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AB0D" w14:textId="5B7929CA" w:rsidR="00AE36D7" w:rsidRDefault="00AE36D7">
      <w:pPr>
        <w:pStyle w:val="Tytu"/>
        <w:spacing w:line="100" w:lineRule="atLeast"/>
        <w:ind w:right="69"/>
        <w:rPr>
          <w:rFonts w:ascii="Calibri" w:hAnsi="Calibri"/>
          <w:i/>
          <w:iCs/>
          <w:sz w:val="36"/>
          <w:szCs w:val="36"/>
        </w:rPr>
      </w:pPr>
      <w:r>
        <w:rPr>
          <w:rFonts w:ascii="Calibri" w:hAnsi="Calibri"/>
          <w:i/>
          <w:iCs/>
          <w:sz w:val="36"/>
          <w:szCs w:val="36"/>
        </w:rPr>
        <w:t xml:space="preserve">UMOWA  Nr  </w:t>
      </w:r>
      <w:r w:rsidR="00435BCC">
        <w:rPr>
          <w:rFonts w:ascii="Calibri" w:hAnsi="Calibri"/>
          <w:i/>
          <w:iCs/>
          <w:sz w:val="36"/>
          <w:szCs w:val="36"/>
        </w:rPr>
        <w:t>…….</w:t>
      </w:r>
      <w:r w:rsidR="009901A0">
        <w:rPr>
          <w:rFonts w:ascii="Calibri" w:hAnsi="Calibri"/>
          <w:i/>
          <w:iCs/>
          <w:sz w:val="36"/>
          <w:szCs w:val="36"/>
        </w:rPr>
        <w:t xml:space="preserve"> / </w:t>
      </w:r>
      <w:r>
        <w:rPr>
          <w:rFonts w:ascii="Calibri" w:hAnsi="Calibri"/>
          <w:i/>
          <w:iCs/>
          <w:sz w:val="36"/>
          <w:szCs w:val="36"/>
        </w:rPr>
        <w:t>20</w:t>
      </w:r>
      <w:r w:rsidR="00315A2D">
        <w:rPr>
          <w:rFonts w:ascii="Calibri" w:hAnsi="Calibri"/>
          <w:i/>
          <w:iCs/>
          <w:sz w:val="36"/>
          <w:szCs w:val="36"/>
        </w:rPr>
        <w:t>2</w:t>
      </w:r>
      <w:r w:rsidR="00435BCC">
        <w:rPr>
          <w:rFonts w:ascii="Calibri" w:hAnsi="Calibri"/>
          <w:i/>
          <w:iCs/>
          <w:sz w:val="36"/>
          <w:szCs w:val="36"/>
        </w:rPr>
        <w:t>3</w:t>
      </w:r>
      <w:r w:rsidR="009901A0">
        <w:rPr>
          <w:rFonts w:ascii="Calibri" w:hAnsi="Calibri"/>
          <w:i/>
          <w:iCs/>
          <w:sz w:val="36"/>
          <w:szCs w:val="36"/>
        </w:rPr>
        <w:t xml:space="preserve"> </w:t>
      </w:r>
      <w:r>
        <w:rPr>
          <w:rFonts w:ascii="Calibri" w:hAnsi="Calibri"/>
          <w:i/>
          <w:iCs/>
          <w:sz w:val="36"/>
          <w:szCs w:val="36"/>
        </w:rPr>
        <w:t>/</w:t>
      </w:r>
      <w:r w:rsidR="009901A0">
        <w:rPr>
          <w:rFonts w:ascii="Calibri" w:hAnsi="Calibri"/>
          <w:i/>
          <w:iCs/>
          <w:sz w:val="36"/>
          <w:szCs w:val="36"/>
        </w:rPr>
        <w:t xml:space="preserve"> </w:t>
      </w:r>
      <w:r>
        <w:rPr>
          <w:rFonts w:ascii="Calibri" w:hAnsi="Calibri"/>
          <w:i/>
          <w:iCs/>
          <w:sz w:val="36"/>
          <w:szCs w:val="36"/>
        </w:rPr>
        <w:t>DPS</w:t>
      </w:r>
    </w:p>
    <w:p w14:paraId="7239F8BF" w14:textId="77777777" w:rsidR="000E58CD" w:rsidRDefault="00CD0462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28"/>
          <w:szCs w:val="28"/>
        </w:rPr>
      </w:pPr>
      <w:r>
        <w:rPr>
          <w:rFonts w:ascii="Calibri" w:hAnsi="Calibri"/>
          <w:b/>
          <w:i/>
          <w:iCs/>
          <w:sz w:val="28"/>
          <w:szCs w:val="28"/>
        </w:rPr>
        <w:t xml:space="preserve">na </w:t>
      </w:r>
      <w:r w:rsidR="00934081">
        <w:rPr>
          <w:rFonts w:ascii="Calibri" w:hAnsi="Calibri"/>
          <w:b/>
          <w:i/>
          <w:iCs/>
          <w:sz w:val="28"/>
          <w:szCs w:val="28"/>
        </w:rPr>
        <w:t>zakup</w:t>
      </w:r>
      <w:r>
        <w:rPr>
          <w:rFonts w:ascii="Calibri" w:hAnsi="Calibri"/>
          <w:b/>
          <w:i/>
          <w:iCs/>
          <w:sz w:val="28"/>
          <w:szCs w:val="28"/>
        </w:rPr>
        <w:t xml:space="preserve"> i dostar</w:t>
      </w:r>
      <w:r w:rsidR="0016204B">
        <w:rPr>
          <w:rFonts w:ascii="Calibri" w:hAnsi="Calibri"/>
          <w:b/>
          <w:i/>
          <w:iCs/>
          <w:sz w:val="28"/>
          <w:szCs w:val="28"/>
        </w:rPr>
        <w:t>c</w:t>
      </w:r>
      <w:r>
        <w:rPr>
          <w:rFonts w:ascii="Calibri" w:hAnsi="Calibri"/>
          <w:b/>
          <w:i/>
          <w:iCs/>
          <w:sz w:val="28"/>
          <w:szCs w:val="28"/>
        </w:rPr>
        <w:t>zenie</w:t>
      </w:r>
      <w:r w:rsidR="00AE36D7">
        <w:rPr>
          <w:rFonts w:ascii="Calibri" w:hAnsi="Calibri"/>
          <w:b/>
          <w:i/>
          <w:iCs/>
          <w:sz w:val="28"/>
          <w:szCs w:val="28"/>
        </w:rPr>
        <w:t xml:space="preserve"> </w:t>
      </w:r>
      <w:r w:rsidR="00347A30">
        <w:rPr>
          <w:rFonts w:ascii="Calibri" w:hAnsi="Calibri"/>
          <w:b/>
          <w:i/>
          <w:iCs/>
          <w:sz w:val="28"/>
          <w:szCs w:val="28"/>
        </w:rPr>
        <w:t>mięsa</w:t>
      </w:r>
    </w:p>
    <w:p w14:paraId="3508AE39" w14:textId="77777777" w:rsidR="00AE36D7" w:rsidRDefault="00AE36D7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28"/>
          <w:szCs w:val="28"/>
        </w:rPr>
      </w:pPr>
      <w:r>
        <w:rPr>
          <w:rFonts w:ascii="Calibri" w:hAnsi="Calibri"/>
          <w:b/>
          <w:i/>
          <w:iCs/>
          <w:sz w:val="28"/>
          <w:szCs w:val="28"/>
        </w:rPr>
        <w:t>do Domu Pomocy Społecznej</w:t>
      </w:r>
      <w:r w:rsidR="000E58CD">
        <w:rPr>
          <w:rFonts w:ascii="Calibri" w:hAnsi="Calibri"/>
          <w:b/>
          <w:i/>
          <w:iCs/>
          <w:sz w:val="28"/>
          <w:szCs w:val="28"/>
        </w:rPr>
        <w:t xml:space="preserve"> </w:t>
      </w:r>
      <w:r>
        <w:rPr>
          <w:rFonts w:ascii="Calibri" w:hAnsi="Calibri"/>
          <w:b/>
          <w:i/>
          <w:iCs/>
          <w:sz w:val="28"/>
          <w:szCs w:val="28"/>
        </w:rPr>
        <w:t>im. Józefy Jaklińskiej w Rzeszowie</w:t>
      </w:r>
    </w:p>
    <w:p w14:paraId="29109DD8" w14:textId="77777777" w:rsidR="00AE36D7" w:rsidRDefault="00AE36D7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36"/>
          <w:szCs w:val="36"/>
        </w:rPr>
      </w:pPr>
    </w:p>
    <w:p w14:paraId="7D8438D6" w14:textId="77777777" w:rsidR="009901A0" w:rsidRDefault="009901A0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36"/>
          <w:szCs w:val="36"/>
        </w:rPr>
      </w:pPr>
    </w:p>
    <w:p w14:paraId="548573FC" w14:textId="325AE15C" w:rsidR="00BC7380" w:rsidRDefault="00BC738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zawarta w dniu  </w:t>
      </w:r>
      <w:r w:rsidR="00435BCC">
        <w:rPr>
          <w:rFonts w:ascii="Calibri" w:hAnsi="Calibri"/>
          <w:sz w:val="22"/>
          <w:szCs w:val="22"/>
        </w:rPr>
        <w:t>……………..</w:t>
      </w:r>
      <w:r>
        <w:rPr>
          <w:rFonts w:ascii="Calibri" w:hAnsi="Calibri"/>
          <w:sz w:val="22"/>
          <w:szCs w:val="22"/>
        </w:rPr>
        <w:t>w Rzeszowie pomiędzy:</w:t>
      </w:r>
    </w:p>
    <w:p w14:paraId="1EBF6955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3038B31A" w14:textId="77777777" w:rsidR="00BC7380" w:rsidRDefault="00BC7380" w:rsidP="00DE7EFA">
      <w:pPr>
        <w:spacing w:line="276" w:lineRule="auto"/>
        <w:ind w:right="69" w:firstLine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Nabywca:</w:t>
      </w:r>
    </w:p>
    <w:p w14:paraId="0A3BC264" w14:textId="77777777" w:rsidR="00BC7380" w:rsidRPr="00ED6D80" w:rsidRDefault="00BC7380" w:rsidP="00DE7EFA">
      <w:pPr>
        <w:spacing w:line="276" w:lineRule="auto"/>
        <w:ind w:right="68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ED6D80">
        <w:rPr>
          <w:rFonts w:ascii="Calibri" w:hAnsi="Calibri"/>
          <w:i/>
          <w:sz w:val="22"/>
          <w:szCs w:val="22"/>
        </w:rPr>
        <w:t>Gmina Miasto Rzeszów</w:t>
      </w:r>
    </w:p>
    <w:p w14:paraId="319D36EB" w14:textId="77777777" w:rsidR="00BC7380" w:rsidRPr="00ED6D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ul. Rynek 1</w:t>
      </w:r>
    </w:p>
    <w:p w14:paraId="77509EDF" w14:textId="77777777" w:rsidR="00BC7380" w:rsidRPr="00ED6D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35-064 Rzeszów</w:t>
      </w:r>
    </w:p>
    <w:p w14:paraId="6AEBD87B" w14:textId="77777777" w:rsidR="00BC73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NIP 8130008613</w:t>
      </w:r>
    </w:p>
    <w:p w14:paraId="74DCD01B" w14:textId="77777777" w:rsidR="009901A0" w:rsidRPr="00ED6D80" w:rsidRDefault="009901A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</w:p>
    <w:p w14:paraId="56288B87" w14:textId="77777777" w:rsidR="00BC7380" w:rsidRPr="002B7E7A" w:rsidRDefault="00BC7380" w:rsidP="00DE7EFA">
      <w:pPr>
        <w:spacing w:line="276" w:lineRule="auto"/>
        <w:ind w:right="69" w:firstLine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Odbiorca faktury-płatnik:</w:t>
      </w:r>
    </w:p>
    <w:p w14:paraId="6C7D8D49" w14:textId="77777777" w:rsidR="00BC7380" w:rsidRPr="00ED6D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Dom Pomocy Społecznej im. Józefy Jaklińskiej</w:t>
      </w:r>
    </w:p>
    <w:p w14:paraId="27A22228" w14:textId="77777777" w:rsidR="00BC7380" w:rsidRPr="00ED6D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ul. Powstańców Styczniowych 37</w:t>
      </w:r>
    </w:p>
    <w:p w14:paraId="12051D18" w14:textId="77777777" w:rsidR="00BC73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35-607 Rzeszów</w:t>
      </w:r>
    </w:p>
    <w:p w14:paraId="6939DCE9" w14:textId="77777777" w:rsidR="009901A0" w:rsidRPr="00ED6D80" w:rsidRDefault="009901A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</w:p>
    <w:p w14:paraId="6BDCC383" w14:textId="77777777" w:rsidR="00BC7380" w:rsidRPr="002B7E7A" w:rsidRDefault="00BC7380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2B7E7A">
        <w:rPr>
          <w:rFonts w:ascii="Calibri" w:hAnsi="Calibri"/>
          <w:sz w:val="22"/>
          <w:szCs w:val="22"/>
        </w:rPr>
        <w:t>reprezentowanym przez:</w:t>
      </w:r>
    </w:p>
    <w:p w14:paraId="0F4575E0" w14:textId="77777777" w:rsidR="00BC7380" w:rsidRPr="009901A0" w:rsidRDefault="00BC7380" w:rsidP="00DE7EFA">
      <w:pPr>
        <w:spacing w:line="276" w:lineRule="auto"/>
        <w:ind w:right="69"/>
        <w:rPr>
          <w:rFonts w:ascii="Calibri" w:hAnsi="Calibri"/>
          <w:b/>
          <w:bCs/>
          <w:i/>
          <w:iCs/>
          <w:sz w:val="22"/>
          <w:szCs w:val="22"/>
        </w:rPr>
      </w:pPr>
      <w:r w:rsidRPr="002B7E7A">
        <w:rPr>
          <w:rFonts w:ascii="Calibri" w:hAnsi="Calibri"/>
          <w:b/>
          <w:bCs/>
          <w:i/>
          <w:iCs/>
          <w:sz w:val="22"/>
          <w:szCs w:val="22"/>
        </w:rPr>
        <w:tab/>
      </w:r>
      <w:r w:rsidR="008F1BD2">
        <w:rPr>
          <w:rFonts w:ascii="Calibri" w:hAnsi="Calibri"/>
          <w:bCs/>
          <w:i/>
          <w:iCs/>
          <w:sz w:val="22"/>
          <w:szCs w:val="22"/>
        </w:rPr>
        <w:t>Jolantę</w:t>
      </w:r>
      <w:r w:rsidR="00C16D60">
        <w:rPr>
          <w:rFonts w:ascii="Calibri" w:hAnsi="Calibri"/>
          <w:bCs/>
          <w:i/>
          <w:iCs/>
          <w:sz w:val="22"/>
          <w:szCs w:val="22"/>
        </w:rPr>
        <w:t xml:space="preserve"> </w:t>
      </w:r>
      <w:proofErr w:type="spellStart"/>
      <w:r w:rsidR="00C16D60">
        <w:rPr>
          <w:rFonts w:ascii="Calibri" w:hAnsi="Calibri"/>
          <w:bCs/>
          <w:i/>
          <w:iCs/>
          <w:sz w:val="22"/>
          <w:szCs w:val="22"/>
        </w:rPr>
        <w:t>Chabaj-Wiater</w:t>
      </w:r>
      <w:proofErr w:type="spellEnd"/>
      <w:r w:rsidR="008F1BD2">
        <w:rPr>
          <w:rFonts w:ascii="Calibri" w:hAnsi="Calibri"/>
          <w:bCs/>
          <w:i/>
          <w:iCs/>
          <w:sz w:val="22"/>
          <w:szCs w:val="22"/>
        </w:rPr>
        <w:t xml:space="preserve"> – Dyrektora</w:t>
      </w:r>
    </w:p>
    <w:p w14:paraId="76C7BA75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67492186" w14:textId="77777777" w:rsidR="00BC7380" w:rsidRPr="002B7E7A" w:rsidRDefault="00BC738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  <w:r w:rsidRPr="002B7E7A">
        <w:rPr>
          <w:rFonts w:ascii="Calibri" w:hAnsi="Calibri"/>
          <w:sz w:val="22"/>
          <w:szCs w:val="22"/>
        </w:rPr>
        <w:t xml:space="preserve">zwanym w dalszym ciągu umowy </w:t>
      </w:r>
      <w:r w:rsidRPr="002B7E7A">
        <w:rPr>
          <w:rFonts w:ascii="Calibri" w:hAnsi="Calibri"/>
          <w:b/>
          <w:bCs/>
          <w:sz w:val="22"/>
          <w:szCs w:val="22"/>
        </w:rPr>
        <w:t xml:space="preserve">ZAMAWIAJĄCYM    </w:t>
      </w:r>
      <w:r w:rsidRPr="002B7E7A">
        <w:rPr>
          <w:rFonts w:ascii="Calibri" w:hAnsi="Calibri"/>
          <w:sz w:val="22"/>
          <w:szCs w:val="22"/>
        </w:rPr>
        <w:t>a</w:t>
      </w:r>
    </w:p>
    <w:p w14:paraId="100A89C8" w14:textId="5A08B6F3" w:rsidR="001A0480" w:rsidRDefault="009B69D1" w:rsidP="00435BCC">
      <w:pPr>
        <w:pStyle w:val="Tekstpodstawowy"/>
        <w:spacing w:line="276" w:lineRule="auto"/>
        <w:ind w:right="68" w:firstLine="708"/>
        <w:rPr>
          <w:rFonts w:asciiTheme="minorHAnsi" w:eastAsia="Arial" w:hAnsiTheme="minorHAnsi" w:cs="Arial"/>
          <w:bCs/>
          <w:i/>
          <w:sz w:val="22"/>
          <w:szCs w:val="22"/>
        </w:rPr>
      </w:pPr>
      <w:r w:rsidRPr="009B69D1">
        <w:rPr>
          <w:rFonts w:asciiTheme="minorHAnsi" w:eastAsia="Arial" w:hAnsiTheme="minorHAnsi" w:cs="Arial"/>
          <w:bCs/>
          <w:i/>
          <w:sz w:val="22"/>
          <w:szCs w:val="22"/>
        </w:rPr>
        <w:t xml:space="preserve"> </w:t>
      </w:r>
      <w:r w:rsidR="00435BCC"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…………………………………..</w:t>
      </w:r>
    </w:p>
    <w:p w14:paraId="35D0C43C" w14:textId="5EFC8C92" w:rsidR="00435BCC" w:rsidRDefault="00435BCC" w:rsidP="00435BCC">
      <w:pPr>
        <w:pStyle w:val="Tekstpodstawowy"/>
        <w:spacing w:line="276" w:lineRule="auto"/>
        <w:ind w:right="68" w:firstLine="708"/>
        <w:rPr>
          <w:rFonts w:asciiTheme="minorHAnsi" w:eastAsia="Arial" w:hAnsiTheme="minorHAnsi" w:cs="Arial"/>
          <w:bCs/>
          <w:i/>
          <w:sz w:val="22"/>
          <w:szCs w:val="22"/>
        </w:rPr>
      </w:pPr>
      <w:r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…………………………………..</w:t>
      </w:r>
    </w:p>
    <w:p w14:paraId="7F547F84" w14:textId="4406A386" w:rsidR="001A0480" w:rsidRPr="009B69D1" w:rsidRDefault="00435BCC" w:rsidP="001A0480">
      <w:pPr>
        <w:pStyle w:val="Tekstpodstawowy"/>
        <w:spacing w:line="276" w:lineRule="auto"/>
        <w:ind w:right="68" w:firstLine="708"/>
        <w:rPr>
          <w:rFonts w:asciiTheme="minorHAnsi" w:eastAsia="Arial" w:hAnsiTheme="minorHAnsi" w:cs="Arial"/>
          <w:bCs/>
          <w:i/>
          <w:sz w:val="22"/>
          <w:szCs w:val="22"/>
        </w:rPr>
      </w:pPr>
      <w:r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…………………………………..</w:t>
      </w:r>
    </w:p>
    <w:p w14:paraId="67ACDE31" w14:textId="77777777" w:rsidR="00BC7380" w:rsidRDefault="00BC7380" w:rsidP="00DE7EFA">
      <w:pPr>
        <w:pStyle w:val="Tekstpodstawowy"/>
        <w:spacing w:line="276" w:lineRule="auto"/>
        <w:ind w:right="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reprezentowanym przez:</w:t>
      </w:r>
    </w:p>
    <w:p w14:paraId="6DD4E5B9" w14:textId="217AB549" w:rsidR="00153C2F" w:rsidRPr="009901A0" w:rsidRDefault="00435BCC" w:rsidP="00153C2F">
      <w:pPr>
        <w:suppressAutoHyphens w:val="0"/>
        <w:spacing w:line="276" w:lineRule="auto"/>
        <w:ind w:firstLine="708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………………………………………..</w:t>
      </w:r>
    </w:p>
    <w:p w14:paraId="1B7DE7F0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4837B43C" w14:textId="77777777" w:rsidR="00AE36D7" w:rsidRDefault="00BC7380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zwanym w dalszym ciągu </w:t>
      </w:r>
      <w:r>
        <w:rPr>
          <w:rFonts w:ascii="Calibri" w:hAnsi="Calibri"/>
          <w:b/>
          <w:bCs/>
          <w:sz w:val="22"/>
          <w:szCs w:val="22"/>
        </w:rPr>
        <w:t>DOSTAWCĄ</w:t>
      </w:r>
      <w:r w:rsidR="009901A0">
        <w:rPr>
          <w:rFonts w:ascii="Calibri" w:hAnsi="Calibri"/>
          <w:b/>
          <w:bCs/>
          <w:sz w:val="22"/>
          <w:szCs w:val="22"/>
        </w:rPr>
        <w:t xml:space="preserve"> </w:t>
      </w:r>
      <w:r w:rsidR="00A97C4D" w:rsidRPr="00A97C4D">
        <w:rPr>
          <w:rFonts w:ascii="Calibri" w:hAnsi="Calibri"/>
          <w:sz w:val="22"/>
          <w:szCs w:val="22"/>
        </w:rPr>
        <w:t xml:space="preserve">na </w:t>
      </w:r>
      <w:r w:rsidR="00934081">
        <w:rPr>
          <w:rFonts w:ascii="Calibri" w:hAnsi="Calibri"/>
          <w:b/>
          <w:sz w:val="22"/>
          <w:szCs w:val="22"/>
        </w:rPr>
        <w:t>zakup</w:t>
      </w:r>
      <w:r w:rsidR="00EC793D">
        <w:rPr>
          <w:rFonts w:ascii="Calibri" w:hAnsi="Calibri"/>
          <w:b/>
          <w:sz w:val="22"/>
          <w:szCs w:val="22"/>
        </w:rPr>
        <w:t xml:space="preserve"> i dostarczenie </w:t>
      </w:r>
      <w:r w:rsidR="00347A30">
        <w:rPr>
          <w:rFonts w:ascii="Calibri" w:hAnsi="Calibri"/>
          <w:b/>
          <w:sz w:val="22"/>
          <w:szCs w:val="22"/>
        </w:rPr>
        <w:t>mięsa</w:t>
      </w:r>
      <w:r w:rsidR="00A97C4D" w:rsidRPr="00A97C4D">
        <w:rPr>
          <w:rFonts w:ascii="Calibri" w:hAnsi="Calibri"/>
          <w:sz w:val="22"/>
          <w:szCs w:val="22"/>
        </w:rPr>
        <w:t xml:space="preserve"> do Domu Pomocy Społ</w:t>
      </w:r>
      <w:r w:rsidR="00A97C4D">
        <w:rPr>
          <w:rFonts w:ascii="Calibri" w:hAnsi="Calibri"/>
          <w:sz w:val="22"/>
          <w:szCs w:val="22"/>
        </w:rPr>
        <w:t>ecznej im. Józefy Jaklińskiej w </w:t>
      </w:r>
      <w:r w:rsidR="00A97C4D" w:rsidRPr="00A97C4D">
        <w:rPr>
          <w:rFonts w:ascii="Calibri" w:hAnsi="Calibri"/>
          <w:sz w:val="22"/>
          <w:szCs w:val="22"/>
        </w:rPr>
        <w:t>Rzeszowie</w:t>
      </w:r>
      <w:r w:rsidR="005D36B3">
        <w:rPr>
          <w:rFonts w:ascii="Calibri" w:hAnsi="Calibri"/>
          <w:sz w:val="22"/>
          <w:szCs w:val="22"/>
        </w:rPr>
        <w:t>.</w:t>
      </w:r>
    </w:p>
    <w:p w14:paraId="1C0A37AB" w14:textId="77777777" w:rsidR="00A97C4D" w:rsidRDefault="00A97C4D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</w:p>
    <w:p w14:paraId="4F0654BE" w14:textId="77777777" w:rsidR="00415AD9" w:rsidRDefault="00AE36D7" w:rsidP="00347A30">
      <w:pPr>
        <w:spacing w:line="276" w:lineRule="auto"/>
        <w:ind w:right="6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</w:t>
      </w:r>
    </w:p>
    <w:p w14:paraId="40EDCAA6" w14:textId="6519D693" w:rsidR="000038A2" w:rsidRDefault="000038A2" w:rsidP="001F7BCB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3B68A1">
        <w:rPr>
          <w:rFonts w:ascii="Calibri" w:hAnsi="Calibri"/>
          <w:sz w:val="22"/>
          <w:szCs w:val="22"/>
        </w:rPr>
        <w:t xml:space="preserve">Przedmiotem umowy jest sukcesywna dostawa przez Dostawcę na rzecz Zamawiającego </w:t>
      </w:r>
      <w:r w:rsidR="001A6878">
        <w:rPr>
          <w:rFonts w:ascii="Calibri" w:hAnsi="Calibri"/>
          <w:sz w:val="22"/>
          <w:szCs w:val="22"/>
        </w:rPr>
        <w:t xml:space="preserve">w okresie </w:t>
      </w:r>
      <w:r w:rsidR="008D62B9">
        <w:rPr>
          <w:rFonts w:ascii="Calibri" w:hAnsi="Calibri"/>
          <w:b/>
          <w:sz w:val="22"/>
          <w:szCs w:val="22"/>
        </w:rPr>
        <w:t>od 1</w:t>
      </w:r>
      <w:r w:rsidR="001A6878" w:rsidRPr="001A6878">
        <w:rPr>
          <w:rFonts w:ascii="Calibri" w:hAnsi="Calibri"/>
          <w:b/>
          <w:sz w:val="22"/>
          <w:szCs w:val="22"/>
        </w:rPr>
        <w:t>.01.202</w:t>
      </w:r>
      <w:r w:rsidR="00435BCC">
        <w:rPr>
          <w:rFonts w:ascii="Calibri" w:hAnsi="Calibri"/>
          <w:b/>
          <w:sz w:val="22"/>
          <w:szCs w:val="22"/>
        </w:rPr>
        <w:t>4</w:t>
      </w:r>
      <w:r w:rsidR="001A6878" w:rsidRPr="001A6878">
        <w:rPr>
          <w:rFonts w:ascii="Calibri" w:hAnsi="Calibri"/>
          <w:b/>
          <w:sz w:val="22"/>
          <w:szCs w:val="22"/>
        </w:rPr>
        <w:t xml:space="preserve"> r. do 31.12.202</w:t>
      </w:r>
      <w:r w:rsidR="00435BCC">
        <w:rPr>
          <w:rFonts w:ascii="Calibri" w:hAnsi="Calibri"/>
          <w:b/>
          <w:sz w:val="22"/>
          <w:szCs w:val="22"/>
        </w:rPr>
        <w:t>4</w:t>
      </w:r>
      <w:r w:rsidR="001A6878" w:rsidRPr="001A6878">
        <w:rPr>
          <w:rFonts w:ascii="Calibri" w:hAnsi="Calibri"/>
          <w:b/>
          <w:sz w:val="22"/>
          <w:szCs w:val="22"/>
        </w:rPr>
        <w:t xml:space="preserve"> r.</w:t>
      </w:r>
      <w:r w:rsidR="001A6878">
        <w:rPr>
          <w:rFonts w:ascii="Calibri" w:hAnsi="Calibri"/>
          <w:sz w:val="22"/>
          <w:szCs w:val="22"/>
        </w:rPr>
        <w:t xml:space="preserve"> </w:t>
      </w:r>
      <w:r w:rsidRPr="003B68A1">
        <w:rPr>
          <w:rFonts w:ascii="Calibri" w:hAnsi="Calibri"/>
          <w:sz w:val="22"/>
          <w:szCs w:val="22"/>
        </w:rPr>
        <w:t>artykułów żywnościowych, których rodzaj i ceny jed</w:t>
      </w:r>
      <w:r w:rsidR="00690708">
        <w:rPr>
          <w:rFonts w:ascii="Calibri" w:hAnsi="Calibri"/>
          <w:sz w:val="22"/>
          <w:szCs w:val="22"/>
        </w:rPr>
        <w:t>nostkowe określa tabela w § 1 us</w:t>
      </w:r>
      <w:r w:rsidRPr="003B68A1">
        <w:rPr>
          <w:rFonts w:ascii="Calibri" w:hAnsi="Calibri"/>
          <w:sz w:val="22"/>
          <w:szCs w:val="22"/>
        </w:rPr>
        <w:t>t</w:t>
      </w:r>
      <w:r w:rsidR="00690708">
        <w:rPr>
          <w:rFonts w:ascii="Calibri" w:hAnsi="Calibri"/>
          <w:sz w:val="22"/>
          <w:szCs w:val="22"/>
        </w:rPr>
        <w:t>.</w:t>
      </w:r>
      <w:r w:rsidRPr="003B68A1">
        <w:rPr>
          <w:rFonts w:ascii="Calibri" w:hAnsi="Calibri"/>
          <w:sz w:val="22"/>
          <w:szCs w:val="22"/>
        </w:rPr>
        <w:t xml:space="preserve"> 3.</w:t>
      </w:r>
    </w:p>
    <w:p w14:paraId="7D842309" w14:textId="77777777" w:rsidR="00DE7EFA" w:rsidRPr="001A6878" w:rsidRDefault="000038A2" w:rsidP="001F7BCB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1A6878">
        <w:rPr>
          <w:rFonts w:ascii="Calibri" w:hAnsi="Calibri"/>
          <w:sz w:val="22"/>
          <w:szCs w:val="22"/>
        </w:rPr>
        <w:t>Podane ilości towaru są wielkościami szacunkowymi i nie stanowią ostatecznego rozmiaru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t xml:space="preserve"> zamówienia, służą wyłącznie do obliczenia ceny oferty, co nie odzwierciedla realnego bądź deklarowanego wykorzystania ich w czasie trwania umowy i w żadnym razie nie może być podstawą jakichkolwiek roszczeń ze strony dostawcy. Zamawiający nie będzie tym samym zobowiązany do zakupu pełnego asortymentu w podanych ilościach, zastrzega sobie prawo do zmniejszenia lu</w:t>
      </w:r>
      <w:r w:rsidR="008D62B9">
        <w:rPr>
          <w:rFonts w:ascii="Calibri" w:eastAsia="Arial" w:hAnsi="Calibri" w:cs="Arial"/>
          <w:bCs/>
          <w:iCs/>
          <w:color w:val="000000"/>
          <w:sz w:val="22"/>
          <w:szCs w:val="22"/>
        </w:rPr>
        <w:t>b zwiększenia ilości dostaw do 3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t xml:space="preserve">0%. Zmniejszenia lub zwiększenia wynikają 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br/>
        <w:t>z potrzeb, których nie można przewidzieć.</w:t>
      </w:r>
      <w:r w:rsidR="00DE7EFA" w:rsidRPr="001A6878">
        <w:rPr>
          <w:rFonts w:eastAsia="Arial"/>
          <w:iCs/>
        </w:rPr>
        <w:br w:type="page"/>
      </w:r>
    </w:p>
    <w:p w14:paraId="5140FD37" w14:textId="77777777" w:rsidR="00BA51F2" w:rsidRPr="00347A30" w:rsidRDefault="000038A2" w:rsidP="00347A30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3B68A1">
        <w:rPr>
          <w:rFonts w:ascii="Calibri" w:hAnsi="Calibri"/>
          <w:sz w:val="22"/>
          <w:szCs w:val="22"/>
        </w:rPr>
        <w:lastRenderedPageBreak/>
        <w:t>DOSTAWCA sprzedaje a ZAMAWIAJĄCY  kupuje następujące towary: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2353"/>
        <w:gridCol w:w="567"/>
        <w:gridCol w:w="851"/>
        <w:gridCol w:w="1417"/>
        <w:gridCol w:w="1418"/>
        <w:gridCol w:w="709"/>
        <w:gridCol w:w="1559"/>
      </w:tblGrid>
      <w:tr w:rsidR="00BA51F2" w:rsidRPr="00655DF4" w14:paraId="153F8FBB" w14:textId="77777777" w:rsidTr="00BA51F2">
        <w:trPr>
          <w:trHeight w:val="33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3F0504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14:paraId="1DB042B9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DFC65A3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6D3DB0F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88794CF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Kod CPV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464922D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netto  [zł]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148C567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VAT</w:t>
            </w:r>
          </w:p>
          <w:p w14:paraId="6FC9E066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EB29D0C" w14:textId="77777777" w:rsidR="00BA51F2" w:rsidRDefault="00BA51F2" w:rsidP="00647E09">
            <w:pPr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brutto  [zł]</w:t>
            </w:r>
          </w:p>
        </w:tc>
      </w:tr>
      <w:tr w:rsidR="00D95AE9" w:rsidRPr="00655DF4" w14:paraId="7149BF2F" w14:textId="77777777" w:rsidTr="00315A2D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279BF84" w14:textId="77777777" w:rsidR="00D95AE9" w:rsidRPr="00D95AE9" w:rsidRDefault="00D95AE9" w:rsidP="00D95AE9">
            <w:pPr>
              <w:snapToGrid w:val="0"/>
              <w:jc w:val="center"/>
              <w:rPr>
                <w:sz w:val="20"/>
              </w:rPr>
            </w:pPr>
            <w:r w:rsidRPr="00D95AE9">
              <w:rPr>
                <w:sz w:val="20"/>
              </w:rPr>
              <w:t>1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569C99AC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Karkówka wieprzowa  b/k</w:t>
            </w:r>
          </w:p>
          <w:p w14:paraId="53B508D6" w14:textId="4E78687B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20EA6F" w14:textId="7C6DD8EB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CE855C" w14:textId="17959FFF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DED685" w14:textId="27935E6C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15113000-3</w:t>
            </w:r>
          </w:p>
        </w:tc>
        <w:tc>
          <w:tcPr>
            <w:tcW w:w="1418" w:type="dxa"/>
          </w:tcPr>
          <w:p w14:paraId="38D8535B" w14:textId="01111825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02A163" w14:textId="07D7F067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F63486" w14:textId="022E524D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5AE9" w:rsidRPr="00655DF4" w14:paraId="2F96F66A" w14:textId="77777777" w:rsidTr="00315A2D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1CCB10F" w14:textId="4D77FE8C" w:rsidR="00D95AE9" w:rsidRPr="00D95AE9" w:rsidRDefault="00D95AE9" w:rsidP="00D95AE9">
            <w:pPr>
              <w:snapToGrid w:val="0"/>
              <w:jc w:val="center"/>
              <w:rPr>
                <w:sz w:val="20"/>
              </w:rPr>
            </w:pPr>
            <w:r w:rsidRPr="00D95AE9">
              <w:rPr>
                <w:sz w:val="20"/>
              </w:rPr>
              <w:t>2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54B186A8" w14:textId="4520DCAB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Łopatka wołowa b/k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7BEC3" w14:textId="5CB63064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AE0F9D" w14:textId="326151F1" w:rsidR="00D95AE9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99CC88" w14:textId="140AA16E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15113000-3</w:t>
            </w:r>
          </w:p>
        </w:tc>
        <w:tc>
          <w:tcPr>
            <w:tcW w:w="1418" w:type="dxa"/>
          </w:tcPr>
          <w:p w14:paraId="364856B9" w14:textId="77777777" w:rsidR="00D95AE9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33BE78" w14:textId="77777777" w:rsidR="00D95AE9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1EAB1B" w14:textId="77777777" w:rsidR="00D95AE9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5AE9" w:rsidRPr="00655DF4" w14:paraId="3D1C04F6" w14:textId="77777777" w:rsidTr="00315A2D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5386B5B" w14:textId="20C7A0B4" w:rsidR="00D95AE9" w:rsidRPr="00D95AE9" w:rsidRDefault="00D95AE9" w:rsidP="00D95AE9">
            <w:pPr>
              <w:snapToGrid w:val="0"/>
              <w:jc w:val="center"/>
              <w:rPr>
                <w:sz w:val="20"/>
              </w:rPr>
            </w:pPr>
            <w:r w:rsidRPr="00D95AE9">
              <w:rPr>
                <w:sz w:val="20"/>
              </w:rPr>
              <w:t>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507B5082" w14:textId="7E6E3047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Schab wieprzowy  b/k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CC6BE3" w14:textId="6298B343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53A315" w14:textId="0D89DB64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A41845" w14:textId="5F67BC41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15131400-9</w:t>
            </w:r>
          </w:p>
        </w:tc>
        <w:tc>
          <w:tcPr>
            <w:tcW w:w="1418" w:type="dxa"/>
          </w:tcPr>
          <w:p w14:paraId="0743FF63" w14:textId="256CD5A3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A93727" w14:textId="5B4C8330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B5CA3B" w14:textId="2151B263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5AE9" w:rsidRPr="00655DF4" w14:paraId="473F8FA3" w14:textId="77777777" w:rsidTr="00315A2D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6F72ECD" w14:textId="01F5F264" w:rsidR="00D95AE9" w:rsidRPr="00D95AE9" w:rsidRDefault="00D95AE9" w:rsidP="00D95AE9">
            <w:pPr>
              <w:snapToGrid w:val="0"/>
              <w:jc w:val="center"/>
              <w:rPr>
                <w:sz w:val="20"/>
                <w:lang w:val="en-US"/>
              </w:rPr>
            </w:pPr>
            <w:r w:rsidRPr="00D95AE9">
              <w:rPr>
                <w:sz w:val="20"/>
                <w:lang w:val="en-US"/>
              </w:rPr>
              <w:t>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3CB5BB9" w14:textId="1009DEA9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Kości rurkowe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8A7564" w14:textId="1EE6BFEE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C6451B" w14:textId="48C5489A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561D76" w14:textId="4C2620B1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15412100-0</w:t>
            </w:r>
          </w:p>
        </w:tc>
        <w:tc>
          <w:tcPr>
            <w:tcW w:w="1418" w:type="dxa"/>
          </w:tcPr>
          <w:p w14:paraId="70B50D0F" w14:textId="0B96C1DC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C2E671" w14:textId="3197BE82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0F6FC5" w14:textId="257453CD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5AE9" w:rsidRPr="00655DF4" w14:paraId="43DD28CD" w14:textId="77777777" w:rsidTr="00315A2D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C764D75" w14:textId="236C7AD4" w:rsidR="00D95AE9" w:rsidRPr="00D95AE9" w:rsidRDefault="00D95AE9" w:rsidP="00D95AE9">
            <w:pPr>
              <w:snapToGrid w:val="0"/>
              <w:jc w:val="center"/>
              <w:rPr>
                <w:sz w:val="20"/>
                <w:lang w:val="en-US"/>
              </w:rPr>
            </w:pPr>
            <w:r w:rsidRPr="00D95AE9">
              <w:rPr>
                <w:sz w:val="20"/>
                <w:lang w:val="en-US"/>
              </w:rPr>
              <w:t>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1867B44" w14:textId="22C45902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Słonina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33999F" w14:textId="074A6AF1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995243" w14:textId="7D7BA2D0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5A496" w14:textId="2FE5A8C0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15131130-5</w:t>
            </w:r>
          </w:p>
        </w:tc>
        <w:tc>
          <w:tcPr>
            <w:tcW w:w="1418" w:type="dxa"/>
          </w:tcPr>
          <w:p w14:paraId="5FB7FCEF" w14:textId="25255F43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6F5323" w14:textId="25C44FBA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D53849" w14:textId="773369DC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5AE9" w:rsidRPr="00655DF4" w14:paraId="644F2C39" w14:textId="77777777" w:rsidTr="002F6850">
        <w:trPr>
          <w:trHeight w:hRule="exact" w:val="1435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67329F9" w14:textId="5C7EFFC1" w:rsidR="00D95AE9" w:rsidRPr="00D95AE9" w:rsidRDefault="00D95AE9" w:rsidP="00D95AE9">
            <w:pPr>
              <w:snapToGrid w:val="0"/>
              <w:jc w:val="center"/>
              <w:rPr>
                <w:sz w:val="20"/>
                <w:lang w:val="en-US"/>
              </w:rPr>
            </w:pPr>
            <w:r w:rsidRPr="00D95AE9">
              <w:rPr>
                <w:sz w:val="20"/>
                <w:lang w:val="en-US"/>
              </w:rPr>
              <w:t>6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8879070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Salceson</w:t>
            </w:r>
          </w:p>
          <w:p w14:paraId="23BCE57E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(maski z głów wieprzowych min. 48%, podroby-serca wieprzowe min.  26%) </w:t>
            </w:r>
          </w:p>
          <w:p w14:paraId="20BCCD38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</w:p>
          <w:p w14:paraId="5B1E05B4" w14:textId="21D5063E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CDB8D6" w14:textId="21BDECF5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8B98A" w14:textId="1EA42644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32CE22" w14:textId="752032DB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15131130-5</w:t>
            </w:r>
          </w:p>
        </w:tc>
        <w:tc>
          <w:tcPr>
            <w:tcW w:w="1418" w:type="dxa"/>
          </w:tcPr>
          <w:p w14:paraId="7B1AB083" w14:textId="169BE038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49F27A57" w14:textId="74F57E7C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vAlign w:val="center"/>
          </w:tcPr>
          <w:p w14:paraId="764C330B" w14:textId="09025974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D95AE9" w:rsidRPr="00655DF4" w14:paraId="192BEBED" w14:textId="77777777" w:rsidTr="00670721">
        <w:trPr>
          <w:trHeight w:hRule="exact" w:val="122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C607108" w14:textId="53F637E0" w:rsidR="00D95AE9" w:rsidRPr="00D95AE9" w:rsidRDefault="00D95AE9" w:rsidP="00D95AE9">
            <w:pPr>
              <w:snapToGrid w:val="0"/>
              <w:jc w:val="center"/>
              <w:rPr>
                <w:sz w:val="20"/>
              </w:rPr>
            </w:pPr>
            <w:r w:rsidRPr="00D95AE9">
              <w:rPr>
                <w:sz w:val="20"/>
              </w:rPr>
              <w:t>7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5208EDF2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Parówki cienkie z cielęciną</w:t>
            </w:r>
          </w:p>
          <w:p w14:paraId="2ADD1015" w14:textId="3B9D4A16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(min. 69% mięsa wieprzowego, 4% mięsa z cielęciny)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BEB6BD" w14:textId="77A6BF32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756AF2" w14:textId="0B6EB69E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948A2C" w14:textId="6065ACB9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15131135-0</w:t>
            </w:r>
          </w:p>
        </w:tc>
        <w:tc>
          <w:tcPr>
            <w:tcW w:w="1418" w:type="dxa"/>
          </w:tcPr>
          <w:p w14:paraId="3C85A608" w14:textId="2BE2F130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3F580C" w14:textId="3C4B8FBC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21A7B8" w14:textId="39D5FC35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5AE9" w:rsidRPr="00655DF4" w14:paraId="750FC1E2" w14:textId="77777777" w:rsidTr="009934C6">
        <w:trPr>
          <w:trHeight w:hRule="exact" w:val="100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06B1C6" w14:textId="1B4A1772" w:rsidR="00D95AE9" w:rsidRPr="00D95AE9" w:rsidRDefault="00D95AE9" w:rsidP="00D95AE9">
            <w:pPr>
              <w:snapToGrid w:val="0"/>
              <w:jc w:val="center"/>
              <w:rPr>
                <w:sz w:val="20"/>
                <w:lang w:val="en-US"/>
              </w:rPr>
            </w:pPr>
            <w:r w:rsidRPr="00D95AE9">
              <w:rPr>
                <w:sz w:val="20"/>
                <w:lang w:val="en-US"/>
              </w:rPr>
              <w:t>8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5175262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Polędwica drobiowa</w:t>
            </w:r>
          </w:p>
          <w:p w14:paraId="2CDEC821" w14:textId="3AC04162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(mięso drobiowe z piersi kurczaka min. 54%)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07399" w14:textId="1A75CDF3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4FBE14" w14:textId="7A202505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3BC4BA" w14:textId="33931922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15131210-0</w:t>
            </w:r>
          </w:p>
        </w:tc>
        <w:tc>
          <w:tcPr>
            <w:tcW w:w="1418" w:type="dxa"/>
          </w:tcPr>
          <w:p w14:paraId="6EF70E00" w14:textId="007D3B0C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E11A1A" w14:textId="5F4EF859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B313E9" w14:textId="739A68FD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5AE9" w:rsidRPr="00655DF4" w14:paraId="2C32F219" w14:textId="77777777" w:rsidTr="002F6850">
        <w:trPr>
          <w:trHeight w:hRule="exact" w:val="891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88DFF0C" w14:textId="70EB918B" w:rsidR="00D95AE9" w:rsidRPr="00D95AE9" w:rsidRDefault="00D95AE9" w:rsidP="00D95AE9">
            <w:pPr>
              <w:snapToGrid w:val="0"/>
              <w:jc w:val="center"/>
              <w:rPr>
                <w:sz w:val="20"/>
              </w:rPr>
            </w:pPr>
            <w:r w:rsidRPr="00D95AE9">
              <w:rPr>
                <w:sz w:val="20"/>
              </w:rPr>
              <w:t>9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5781AB1B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Baleron wieprzowy</w:t>
            </w:r>
          </w:p>
          <w:p w14:paraId="7A7E6A9D" w14:textId="248DFC7C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(min. 79% mięsa)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CD0198" w14:textId="24A3AB21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C30818" w14:textId="41693100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1A85CB" w14:textId="6BE08B9E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15131410-2</w:t>
            </w:r>
          </w:p>
        </w:tc>
        <w:tc>
          <w:tcPr>
            <w:tcW w:w="1418" w:type="dxa"/>
          </w:tcPr>
          <w:p w14:paraId="768B86FF" w14:textId="4C7DBDA1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61C6E510" w14:textId="0EE0A235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vAlign w:val="center"/>
          </w:tcPr>
          <w:p w14:paraId="264E7D8B" w14:textId="5ABB8120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D95AE9" w:rsidRPr="00655DF4" w14:paraId="0C3453E9" w14:textId="77777777" w:rsidTr="002F6850">
        <w:trPr>
          <w:trHeight w:hRule="exact" w:val="1341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97E7031" w14:textId="1306A8DE" w:rsidR="00D95AE9" w:rsidRPr="00D95AE9" w:rsidRDefault="00D95AE9" w:rsidP="00D95AE9">
            <w:pPr>
              <w:snapToGrid w:val="0"/>
              <w:jc w:val="center"/>
              <w:rPr>
                <w:sz w:val="20"/>
                <w:lang w:val="en-US"/>
              </w:rPr>
            </w:pPr>
            <w:r w:rsidRPr="00D95AE9">
              <w:rPr>
                <w:sz w:val="20"/>
                <w:lang w:val="en-US"/>
              </w:rPr>
              <w:t>10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76FE8F0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Szynka wieprzowa gotowana</w:t>
            </w:r>
          </w:p>
          <w:p w14:paraId="3B47F9C8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(mięso wieprzowe min. 58%)</w:t>
            </w:r>
          </w:p>
          <w:p w14:paraId="42A2C9BD" w14:textId="20592868" w:rsidR="00D95AE9" w:rsidRPr="00C66B44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222B80" w14:textId="4A70E1F7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EBD785" w14:textId="08A3BD8C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B7D345" w14:textId="22092986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15131130-5</w:t>
            </w:r>
          </w:p>
        </w:tc>
        <w:tc>
          <w:tcPr>
            <w:tcW w:w="1418" w:type="dxa"/>
          </w:tcPr>
          <w:p w14:paraId="3430E29F" w14:textId="345EEE2D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72BE9C" w14:textId="38E3F922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074024" w14:textId="1CD95D74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5AE9" w:rsidRPr="00655DF4" w14:paraId="5FA05C89" w14:textId="77777777" w:rsidTr="009934C6">
        <w:trPr>
          <w:trHeight w:hRule="exact" w:val="104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83D947" w14:textId="513A563A" w:rsidR="00D95AE9" w:rsidRPr="00D95AE9" w:rsidRDefault="00D95AE9" w:rsidP="00D95AE9">
            <w:pPr>
              <w:snapToGrid w:val="0"/>
              <w:jc w:val="center"/>
              <w:rPr>
                <w:sz w:val="20"/>
                <w:lang w:val="en-US"/>
              </w:rPr>
            </w:pPr>
            <w:r w:rsidRPr="00D95AE9">
              <w:rPr>
                <w:sz w:val="20"/>
                <w:lang w:val="en-US"/>
              </w:rPr>
              <w:t>11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548AB70C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Kiełbasa wiejska</w:t>
            </w:r>
          </w:p>
          <w:p w14:paraId="689D1821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(na 100g wyrobu min. 113g mięsa wieprzowego)</w:t>
            </w:r>
          </w:p>
          <w:p w14:paraId="6DB3A2D8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</w:p>
          <w:p w14:paraId="33334525" w14:textId="3C3B1911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F079CD" w14:textId="5525D10F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D93C0" w14:textId="6689858A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9A0444" w14:textId="3629E7E5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15131130-5</w:t>
            </w:r>
          </w:p>
        </w:tc>
        <w:tc>
          <w:tcPr>
            <w:tcW w:w="1418" w:type="dxa"/>
          </w:tcPr>
          <w:p w14:paraId="3FA28489" w14:textId="11948C54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58C361D2" w14:textId="0AD831FC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5A8C9E43" w14:textId="23023E41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D95AE9" w:rsidRPr="00655DF4" w14:paraId="49CF618B" w14:textId="77777777" w:rsidTr="004B3313">
        <w:trPr>
          <w:trHeight w:hRule="exact" w:val="1073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60AD8B3" w14:textId="0C466AB9" w:rsidR="00D95AE9" w:rsidRPr="00D95AE9" w:rsidRDefault="00D95AE9" w:rsidP="00D95AE9">
            <w:pPr>
              <w:snapToGrid w:val="0"/>
              <w:jc w:val="center"/>
              <w:rPr>
                <w:sz w:val="20"/>
                <w:lang w:val="en-US"/>
              </w:rPr>
            </w:pPr>
            <w:r w:rsidRPr="00D95AE9">
              <w:rPr>
                <w:sz w:val="20"/>
                <w:lang w:val="en-US"/>
              </w:rPr>
              <w:t>12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A1B2D0E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Kiełbasa zwyczajna</w:t>
            </w:r>
          </w:p>
          <w:p w14:paraId="09281835" w14:textId="0F9C4004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(min. 77% mięsa wieprzowego)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35602D" w14:textId="46692A8E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B77DA8" w14:textId="4853B169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5C71AA" w14:textId="546EF6B8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15131130-5</w:t>
            </w:r>
          </w:p>
        </w:tc>
        <w:tc>
          <w:tcPr>
            <w:tcW w:w="1418" w:type="dxa"/>
          </w:tcPr>
          <w:p w14:paraId="3B818C95" w14:textId="03359804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FAF37D" w14:textId="3A1593D7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5BE78F" w14:textId="68D57666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5AE9" w:rsidRPr="00655DF4" w14:paraId="7EBF5FC2" w14:textId="77777777" w:rsidTr="004B3313">
        <w:trPr>
          <w:trHeight w:hRule="exact" w:val="851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3DDF06E" w14:textId="0E5A1CBE" w:rsidR="00D95AE9" w:rsidRPr="00D95AE9" w:rsidRDefault="00D95AE9" w:rsidP="00D95AE9">
            <w:pPr>
              <w:snapToGrid w:val="0"/>
              <w:jc w:val="center"/>
              <w:rPr>
                <w:sz w:val="20"/>
                <w:lang w:val="en-US"/>
              </w:rPr>
            </w:pPr>
            <w:r w:rsidRPr="00D95AE9">
              <w:rPr>
                <w:sz w:val="20"/>
                <w:lang w:val="en-US"/>
              </w:rPr>
              <w:t>13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ADD5EC3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Kiełbasa szynkowa</w:t>
            </w:r>
          </w:p>
          <w:p w14:paraId="6FBBE3B3" w14:textId="77777777" w:rsidR="00D95AE9" w:rsidRDefault="00D95AE9" w:rsidP="004B3313">
            <w:pPr>
              <w:pStyle w:val="Bezodstpw"/>
              <w:spacing w:after="24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(min. 56% mięsa wieprzowego)</w:t>
            </w:r>
          </w:p>
          <w:p w14:paraId="645D8B1E" w14:textId="59893707" w:rsidR="004B3313" w:rsidRPr="00C66B44" w:rsidRDefault="004B3313" w:rsidP="00D95AE9">
            <w:pPr>
              <w:pStyle w:val="Bezodstpw"/>
              <w:rPr>
                <w:rFonts w:asciiTheme="minorHAnsi" w:hAnsiTheme="minorHAnsi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AEF1F6" w14:textId="272F69E6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855212" w14:textId="1A172246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AA3F01" w14:textId="54F3B5F0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15131130-5</w:t>
            </w:r>
          </w:p>
        </w:tc>
        <w:tc>
          <w:tcPr>
            <w:tcW w:w="1418" w:type="dxa"/>
          </w:tcPr>
          <w:p w14:paraId="603FC142" w14:textId="1C13B78B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08E5EE27" w14:textId="3B74FE67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77EDF43A" w14:textId="12508405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D95AE9" w:rsidRPr="00655DF4" w14:paraId="1EBFE992" w14:textId="77777777" w:rsidTr="00047286">
        <w:trPr>
          <w:trHeight w:hRule="exact" w:val="137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EC99E13" w14:textId="4ACDA799" w:rsidR="00D95AE9" w:rsidRPr="00D95AE9" w:rsidRDefault="00D95AE9" w:rsidP="00D95AE9">
            <w:pPr>
              <w:snapToGrid w:val="0"/>
              <w:jc w:val="center"/>
              <w:rPr>
                <w:sz w:val="20"/>
                <w:lang w:val="en-US"/>
              </w:rPr>
            </w:pPr>
            <w:r w:rsidRPr="00D95AE9">
              <w:rPr>
                <w:sz w:val="20"/>
                <w:lang w:val="en-US"/>
              </w:rPr>
              <w:lastRenderedPageBreak/>
              <w:t>14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A059775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Kiełbasa sucha ( typu Krakowska)</w:t>
            </w:r>
          </w:p>
          <w:p w14:paraId="67C1F779" w14:textId="73905026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(na 100g wyrobu min. 125g mięsa wieprzowego)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FBC1E" w14:textId="2B10819A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20989A" w14:textId="06BE760F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B0D49" w14:textId="17E2C06A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15131130-5</w:t>
            </w:r>
          </w:p>
        </w:tc>
        <w:tc>
          <w:tcPr>
            <w:tcW w:w="1418" w:type="dxa"/>
            <w:vAlign w:val="center"/>
          </w:tcPr>
          <w:p w14:paraId="35896BFC" w14:textId="140F1BF6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007172" w14:textId="22B06338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0D0685" w14:textId="63DB0D52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5AE9" w:rsidRPr="00655DF4" w14:paraId="3617055D" w14:textId="77777777" w:rsidTr="00631E57">
        <w:trPr>
          <w:trHeight w:hRule="exact" w:val="945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37043EE" w14:textId="4A09D1B7" w:rsidR="00D95AE9" w:rsidRPr="00D95AE9" w:rsidRDefault="00D95AE9" w:rsidP="00D95AE9">
            <w:pPr>
              <w:snapToGrid w:val="0"/>
              <w:jc w:val="center"/>
              <w:rPr>
                <w:sz w:val="20"/>
                <w:lang w:val="en-US"/>
              </w:rPr>
            </w:pPr>
            <w:r w:rsidRPr="00D95AE9">
              <w:rPr>
                <w:sz w:val="20"/>
                <w:lang w:val="en-US"/>
              </w:rPr>
              <w:t>15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C27EE76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Golonko konserwowe</w:t>
            </w:r>
          </w:p>
          <w:p w14:paraId="44EADCA6" w14:textId="42F3ED53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(min. 60% mięsa wieprzowego)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FA852" w14:textId="2CAE335B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89075D" w14:textId="1C5EE5DD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EC4FC1" w14:textId="79D4D416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15131134-3</w:t>
            </w:r>
          </w:p>
        </w:tc>
        <w:tc>
          <w:tcPr>
            <w:tcW w:w="1418" w:type="dxa"/>
          </w:tcPr>
          <w:p w14:paraId="21BC83AB" w14:textId="75B73D87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1407D1" w14:textId="11C0538A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7CCED2" w14:textId="1A519367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5AE9" w:rsidRPr="00655DF4" w14:paraId="0408E834" w14:textId="77777777" w:rsidTr="004B3313">
        <w:trPr>
          <w:trHeight w:hRule="exact" w:val="104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3587AB" w14:textId="39D94695" w:rsidR="00D95AE9" w:rsidRPr="00D95AE9" w:rsidRDefault="00D95AE9" w:rsidP="00D95AE9">
            <w:pPr>
              <w:snapToGrid w:val="0"/>
              <w:jc w:val="center"/>
              <w:rPr>
                <w:sz w:val="20"/>
                <w:lang w:val="en-US"/>
              </w:rPr>
            </w:pPr>
            <w:r w:rsidRPr="00D95AE9">
              <w:rPr>
                <w:sz w:val="20"/>
                <w:lang w:val="en-US"/>
              </w:rPr>
              <w:t>16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C264B1B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Kaszanka</w:t>
            </w:r>
          </w:p>
          <w:p w14:paraId="1CA27E85" w14:textId="741C2698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(min. 38% mięsa wieprzowego)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C6E2A" w14:textId="0FFCA25F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7AFD6D" w14:textId="6225C3AF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5912F7" w14:textId="35FF50AD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15131130-5</w:t>
            </w:r>
          </w:p>
        </w:tc>
        <w:tc>
          <w:tcPr>
            <w:tcW w:w="1418" w:type="dxa"/>
          </w:tcPr>
          <w:p w14:paraId="54397BCD" w14:textId="0E8EF680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4F3ACB" w14:textId="1D9348BF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8F56FC" w14:textId="545582DB" w:rsidR="00D95AE9" w:rsidRPr="009D6130" w:rsidRDefault="00D95AE9" w:rsidP="00D95AE9">
            <w:pPr>
              <w:pStyle w:val="Standard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5AE9" w:rsidRPr="00655DF4" w14:paraId="5842F83E" w14:textId="77777777" w:rsidTr="009934C6">
        <w:trPr>
          <w:trHeight w:hRule="exact" w:val="91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4C0C085" w14:textId="10DD1BD2" w:rsidR="00D95AE9" w:rsidRPr="00D95AE9" w:rsidRDefault="00D95AE9" w:rsidP="00D95AE9">
            <w:pPr>
              <w:snapToGrid w:val="0"/>
              <w:jc w:val="center"/>
              <w:rPr>
                <w:sz w:val="20"/>
                <w:lang w:val="en-US"/>
              </w:rPr>
            </w:pPr>
            <w:r w:rsidRPr="00D95AE9">
              <w:rPr>
                <w:sz w:val="20"/>
                <w:lang w:val="en-US"/>
              </w:rPr>
              <w:t>17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EC6D065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Pasztetowa</w:t>
            </w:r>
          </w:p>
          <w:p w14:paraId="4C357A79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(min. 40% mięsa wieprzowego)</w:t>
            </w:r>
          </w:p>
          <w:p w14:paraId="51A69FE8" w14:textId="23BB826A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516F36" w14:textId="65CE9C01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241B9F" w14:textId="3B2C01CD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4474A9" w14:textId="235B5C4E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15131410-2</w:t>
            </w:r>
          </w:p>
        </w:tc>
        <w:tc>
          <w:tcPr>
            <w:tcW w:w="1418" w:type="dxa"/>
          </w:tcPr>
          <w:p w14:paraId="583C4DB6" w14:textId="177F6B9E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1C7E228D" w14:textId="0E505C46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2E003020" w14:textId="3BF0B508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D95AE9" w:rsidRPr="00655DF4" w14:paraId="7542ADD3" w14:textId="77777777" w:rsidTr="00514268">
        <w:trPr>
          <w:trHeight w:hRule="exact" w:val="8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C3A3A58" w14:textId="2AE065E5" w:rsidR="00D95AE9" w:rsidRPr="00D95AE9" w:rsidRDefault="00D95AE9" w:rsidP="00D95AE9">
            <w:pPr>
              <w:snapToGrid w:val="0"/>
              <w:jc w:val="center"/>
              <w:rPr>
                <w:sz w:val="20"/>
                <w:lang w:val="en-US"/>
              </w:rPr>
            </w:pPr>
            <w:r w:rsidRPr="00D95AE9">
              <w:rPr>
                <w:sz w:val="20"/>
                <w:lang w:val="en-US"/>
              </w:rPr>
              <w:t>18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E1E90AD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Mielonka w galarecie</w:t>
            </w:r>
          </w:p>
          <w:p w14:paraId="00DCF0F4" w14:textId="25A13483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(min.69% mięsa wieprzowego)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46FD9" w14:textId="214A65D8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39BF2" w14:textId="198BA77F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525620" w14:textId="7152392E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15131130-5</w:t>
            </w:r>
          </w:p>
        </w:tc>
        <w:tc>
          <w:tcPr>
            <w:tcW w:w="1418" w:type="dxa"/>
          </w:tcPr>
          <w:p w14:paraId="46BEE0D7" w14:textId="57228EF9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14:paraId="23C4826E" w14:textId="63D3CF5B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44CC8622" w14:textId="4FC6BB49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D95AE9" w:rsidRPr="00655DF4" w14:paraId="7DAE88F0" w14:textId="77777777" w:rsidTr="004B3313">
        <w:trPr>
          <w:trHeight w:hRule="exact" w:val="1045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1371F0" w14:textId="417797CF" w:rsidR="00D95AE9" w:rsidRPr="00D95AE9" w:rsidRDefault="00D95AE9" w:rsidP="00D95AE9">
            <w:pPr>
              <w:snapToGrid w:val="0"/>
              <w:jc w:val="center"/>
              <w:rPr>
                <w:sz w:val="20"/>
                <w:lang w:val="en-US"/>
              </w:rPr>
            </w:pPr>
            <w:r w:rsidRPr="00D95AE9">
              <w:rPr>
                <w:sz w:val="20"/>
                <w:lang w:val="en-US"/>
              </w:rPr>
              <w:t>19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AE82C1E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Szynka konserwowa</w:t>
            </w:r>
          </w:p>
          <w:p w14:paraId="7706C872" w14:textId="57F141B4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(mięso z szynki wieprzowej min. 54%)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4A976" w14:textId="0E058E0B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25EB03" w14:textId="1FFCD847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B58F15" w14:textId="5AD83778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15131130-5</w:t>
            </w:r>
          </w:p>
        </w:tc>
        <w:tc>
          <w:tcPr>
            <w:tcW w:w="1418" w:type="dxa"/>
          </w:tcPr>
          <w:p w14:paraId="643EECEC" w14:textId="0FD34197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1400D6" w14:textId="3687E558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70E92F" w14:textId="1676303F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5AE9" w:rsidRPr="00655DF4" w14:paraId="1DAEE6C1" w14:textId="77777777" w:rsidTr="004B3313">
        <w:trPr>
          <w:trHeight w:hRule="exact" w:val="1061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BC8495D" w14:textId="28491229" w:rsidR="00D95AE9" w:rsidRPr="00D95AE9" w:rsidRDefault="00D95AE9" w:rsidP="00D95AE9">
            <w:pPr>
              <w:snapToGrid w:val="0"/>
              <w:jc w:val="center"/>
              <w:rPr>
                <w:sz w:val="20"/>
                <w:lang w:val="en-US"/>
              </w:rPr>
            </w:pPr>
            <w:r w:rsidRPr="00D95AE9">
              <w:rPr>
                <w:sz w:val="20"/>
                <w:lang w:val="en-US"/>
              </w:rPr>
              <w:t>20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08D986A5" w14:textId="77777777" w:rsidR="00D95AE9" w:rsidRDefault="00D95AE9" w:rsidP="00D95AE9">
            <w:pPr>
              <w:pStyle w:val="Bezodstpw"/>
              <w:spacing w:line="276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Kiełbasa żywiecka</w:t>
            </w:r>
          </w:p>
          <w:p w14:paraId="3DB33719" w14:textId="1C0F0C36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(min.83% mięsa wieprzowego)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558A68" w14:textId="1EEE1B15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AB86D5" w14:textId="16E1F722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60650E" w14:textId="18B64658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15131130-5</w:t>
            </w:r>
          </w:p>
        </w:tc>
        <w:tc>
          <w:tcPr>
            <w:tcW w:w="1418" w:type="dxa"/>
          </w:tcPr>
          <w:p w14:paraId="2711B576" w14:textId="125CC7C1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D6B2E81" w14:textId="0C67E31A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3E4055F" w14:textId="08800177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95AE9" w:rsidRPr="00655DF4" w14:paraId="61947327" w14:textId="77777777" w:rsidTr="00BA51F2">
        <w:trPr>
          <w:trHeight w:hRule="exact" w:val="39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8CFE02B" w14:textId="77777777" w:rsidR="00D95AE9" w:rsidRPr="00D95AE9" w:rsidRDefault="00D95AE9" w:rsidP="00D95AE9">
            <w:pPr>
              <w:snapToGrid w:val="0"/>
              <w:jc w:val="center"/>
              <w:rPr>
                <w:sz w:val="20"/>
              </w:rPr>
            </w:pPr>
            <w:r w:rsidRPr="00D95AE9">
              <w:rPr>
                <w:sz w:val="20"/>
              </w:rPr>
              <w:t>21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9D79309" w14:textId="7E3611C1" w:rsidR="00D95AE9" w:rsidRPr="00C66B44" w:rsidRDefault="00D95AE9" w:rsidP="00D95AE9">
            <w:pPr>
              <w:pStyle w:val="Bezodstpw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Boczek wędzony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3089B3" w14:textId="64AC868D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1F722B" w14:textId="66FE119E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6BA2CD" w14:textId="07F959F3" w:rsidR="00D95AE9" w:rsidRPr="00C66B44" w:rsidRDefault="00D95AE9" w:rsidP="00D95AE9">
            <w:pPr>
              <w:pStyle w:val="Bezodstpw"/>
              <w:jc w:val="center"/>
              <w:rPr>
                <w:rFonts w:asciiTheme="minorHAnsi" w:hAnsiTheme="minorHAnsi"/>
                <w:sz w:val="20"/>
              </w:rPr>
            </w:pPr>
            <w:r w:rsidRPr="00C66B44">
              <w:rPr>
                <w:rFonts w:asciiTheme="minorHAnsi" w:hAnsiTheme="minorHAnsi"/>
                <w:sz w:val="20"/>
              </w:rPr>
              <w:t>15131130-5</w:t>
            </w:r>
          </w:p>
        </w:tc>
        <w:tc>
          <w:tcPr>
            <w:tcW w:w="1418" w:type="dxa"/>
          </w:tcPr>
          <w:p w14:paraId="585181BD" w14:textId="468414FE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EB25BF" w14:textId="66272F72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13F46A" w14:textId="08540448" w:rsidR="00D95AE9" w:rsidRPr="009D6130" w:rsidRDefault="00D95AE9" w:rsidP="00D95AE9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712878C" w14:textId="77777777" w:rsidR="00AF507E" w:rsidRPr="00347A30" w:rsidRDefault="00BA51F2" w:rsidP="00347A30">
      <w:pPr>
        <w:tabs>
          <w:tab w:val="left" w:pos="5400"/>
        </w:tabs>
        <w:autoSpaceDE w:val="0"/>
        <w:spacing w:line="100" w:lineRule="atLeast"/>
        <w:rPr>
          <w:rFonts w:eastAsia="Arial" w:cs="Arial"/>
        </w:rPr>
      </w:pPr>
      <w:r>
        <w:rPr>
          <w:rFonts w:eastAsia="Arial" w:cs="Arial"/>
        </w:rPr>
        <w:tab/>
      </w:r>
    </w:p>
    <w:p w14:paraId="3CE6BA4F" w14:textId="77777777" w:rsidR="00AE36D7" w:rsidRPr="00C90763" w:rsidRDefault="00AE36D7" w:rsidP="001F7BC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2</w:t>
      </w:r>
    </w:p>
    <w:p w14:paraId="7A86483B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zobowiązany jest dostarczyć ZAMAWIAJĄCEMU przedmiot umowy ok</w:t>
      </w:r>
      <w:r w:rsidR="00CD0462" w:rsidRPr="00C90763">
        <w:rPr>
          <w:rFonts w:asciiTheme="minorHAnsi" w:hAnsiTheme="minorHAnsi" w:cstheme="minorHAnsi"/>
          <w:sz w:val="22"/>
          <w:szCs w:val="22"/>
        </w:rPr>
        <w:t>reślony</w:t>
      </w:r>
      <w:r w:rsidR="00BE681D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CD0462" w:rsidRPr="00C90763">
        <w:rPr>
          <w:rFonts w:asciiTheme="minorHAnsi" w:hAnsiTheme="minorHAnsi" w:cstheme="minorHAnsi"/>
          <w:sz w:val="22"/>
          <w:szCs w:val="22"/>
        </w:rPr>
        <w:t>w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="00CD0462" w:rsidRPr="00C90763">
        <w:rPr>
          <w:rFonts w:asciiTheme="minorHAnsi" w:hAnsiTheme="minorHAnsi" w:cstheme="minorHAnsi"/>
          <w:sz w:val="22"/>
          <w:szCs w:val="22"/>
        </w:rPr>
        <w:t>§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="00CD0462" w:rsidRPr="00C90763">
        <w:rPr>
          <w:rFonts w:asciiTheme="minorHAnsi" w:hAnsiTheme="minorHAnsi" w:cstheme="minorHAnsi"/>
          <w:sz w:val="22"/>
          <w:szCs w:val="22"/>
        </w:rPr>
        <w:t>1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="005D36B3" w:rsidRPr="00C90763">
        <w:rPr>
          <w:rFonts w:asciiTheme="minorHAnsi" w:hAnsiTheme="minorHAnsi" w:cstheme="minorHAnsi"/>
          <w:sz w:val="22"/>
          <w:szCs w:val="22"/>
        </w:rPr>
        <w:t>niniejszej umowy</w:t>
      </w:r>
      <w:r w:rsidR="001F7BCB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zgodnie z t</w:t>
      </w:r>
      <w:r w:rsidR="001F7BCB">
        <w:rPr>
          <w:rFonts w:asciiTheme="minorHAnsi" w:hAnsiTheme="minorHAnsi" w:cstheme="minorHAnsi"/>
          <w:sz w:val="22"/>
          <w:szCs w:val="22"/>
        </w:rPr>
        <w:t>elefonicznym lub mailowym zmówieniem ZAMAWIAJĄCEGO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</w:p>
    <w:p w14:paraId="0C8DEFFB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Przedmiot umowy dostarczony będzie przez DOSTAWCĘ transportem DOSTAWCY na koszt DOSTAWCY.</w:t>
      </w:r>
    </w:p>
    <w:p w14:paraId="3C3C1D11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Każdorazowa dostawa będzie poprzedzona telefonicznym</w:t>
      </w:r>
      <w:r w:rsidR="00AF304E">
        <w:rPr>
          <w:rFonts w:asciiTheme="minorHAnsi" w:hAnsiTheme="minorHAnsi" w:cstheme="minorHAnsi"/>
          <w:sz w:val="22"/>
          <w:szCs w:val="22"/>
        </w:rPr>
        <w:t xml:space="preserve"> lub mailowym</w:t>
      </w:r>
      <w:r w:rsidRPr="00C90763">
        <w:rPr>
          <w:rFonts w:asciiTheme="minorHAnsi" w:hAnsiTheme="minorHAnsi" w:cstheme="minorHAnsi"/>
          <w:sz w:val="22"/>
          <w:szCs w:val="22"/>
        </w:rPr>
        <w:t xml:space="preserve"> uzgodn</w:t>
      </w:r>
      <w:r w:rsidR="00AF304E">
        <w:rPr>
          <w:rFonts w:asciiTheme="minorHAnsi" w:hAnsiTheme="minorHAnsi" w:cstheme="minorHAnsi"/>
          <w:sz w:val="22"/>
          <w:szCs w:val="22"/>
        </w:rPr>
        <w:t>ieniem ilości i </w:t>
      </w:r>
      <w:r w:rsidR="00DE7EFA" w:rsidRPr="00C90763">
        <w:rPr>
          <w:rFonts w:asciiTheme="minorHAnsi" w:hAnsiTheme="minorHAnsi" w:cstheme="minorHAnsi"/>
          <w:sz w:val="22"/>
          <w:szCs w:val="22"/>
        </w:rPr>
        <w:t xml:space="preserve">rodzaju towaru </w:t>
      </w:r>
      <w:r w:rsidRPr="00C90763">
        <w:rPr>
          <w:rFonts w:asciiTheme="minorHAnsi" w:hAnsiTheme="minorHAnsi" w:cstheme="minorHAnsi"/>
          <w:sz w:val="22"/>
          <w:szCs w:val="22"/>
        </w:rPr>
        <w:t>z</w:t>
      </w:r>
      <w:r w:rsidR="00DE7EFA" w:rsidRPr="00C90763">
        <w:rPr>
          <w:rFonts w:asciiTheme="minorHAnsi" w:hAnsiTheme="minorHAnsi" w:cstheme="minorHAnsi"/>
          <w:sz w:val="22"/>
          <w:szCs w:val="22"/>
        </w:rPr>
        <w:t> </w:t>
      </w:r>
      <w:r w:rsidRPr="00C90763">
        <w:rPr>
          <w:rFonts w:asciiTheme="minorHAnsi" w:hAnsiTheme="minorHAnsi" w:cstheme="minorHAnsi"/>
          <w:sz w:val="22"/>
          <w:szCs w:val="22"/>
        </w:rPr>
        <w:t>jednodniowym wyprzedzeniem.</w:t>
      </w:r>
    </w:p>
    <w:p w14:paraId="6933E772" w14:textId="77777777" w:rsidR="00AE36D7" w:rsidRPr="00C90763" w:rsidRDefault="00076D2F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Dostawca zobowiązuje się dostarczyć przedmiot umowy od poniedziałku do </w:t>
      </w:r>
      <w:r w:rsidR="000C039D">
        <w:rPr>
          <w:rFonts w:asciiTheme="minorHAnsi" w:hAnsiTheme="minorHAnsi" w:cstheme="minorHAnsi"/>
          <w:sz w:val="22"/>
          <w:szCs w:val="22"/>
        </w:rPr>
        <w:t>piątku</w:t>
      </w:r>
      <w:r w:rsidRPr="00C90763">
        <w:rPr>
          <w:rFonts w:asciiTheme="minorHAnsi" w:hAnsiTheme="minorHAnsi" w:cstheme="minorHAnsi"/>
          <w:sz w:val="22"/>
          <w:szCs w:val="22"/>
        </w:rPr>
        <w:t xml:space="preserve"> w godzinach </w:t>
      </w:r>
      <w:r w:rsidRPr="00C90763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BE681D" w:rsidRPr="00C90763">
        <w:rPr>
          <w:rFonts w:asciiTheme="minorHAnsi" w:hAnsiTheme="minorHAnsi" w:cstheme="minorHAnsi"/>
          <w:b/>
          <w:sz w:val="22"/>
          <w:szCs w:val="22"/>
        </w:rPr>
        <w:t xml:space="preserve">godz. </w:t>
      </w:r>
      <w:r w:rsidR="000C039D">
        <w:rPr>
          <w:rFonts w:asciiTheme="minorHAnsi" w:hAnsiTheme="minorHAnsi" w:cstheme="minorHAnsi"/>
          <w:b/>
          <w:sz w:val="22"/>
          <w:szCs w:val="22"/>
        </w:rPr>
        <w:t>7</w:t>
      </w:r>
      <w:r w:rsidRPr="00C90763">
        <w:rPr>
          <w:rFonts w:asciiTheme="minorHAnsi" w:hAnsiTheme="minorHAnsi" w:cstheme="minorHAnsi"/>
          <w:b/>
          <w:sz w:val="22"/>
          <w:szCs w:val="22"/>
        </w:rPr>
        <w:t xml:space="preserve">:00 do </w:t>
      </w:r>
      <w:r w:rsidR="00BE681D" w:rsidRPr="00C90763">
        <w:rPr>
          <w:rFonts w:asciiTheme="minorHAnsi" w:hAnsiTheme="minorHAnsi" w:cstheme="minorHAnsi"/>
          <w:b/>
          <w:sz w:val="22"/>
          <w:szCs w:val="22"/>
        </w:rPr>
        <w:t xml:space="preserve">godz. </w:t>
      </w:r>
      <w:r w:rsidR="000C039D">
        <w:rPr>
          <w:rFonts w:asciiTheme="minorHAnsi" w:hAnsiTheme="minorHAnsi" w:cstheme="minorHAnsi"/>
          <w:b/>
          <w:sz w:val="22"/>
          <w:szCs w:val="22"/>
        </w:rPr>
        <w:t>15</w:t>
      </w:r>
      <w:r w:rsidRPr="00C90763">
        <w:rPr>
          <w:rFonts w:asciiTheme="minorHAnsi" w:hAnsiTheme="minorHAnsi" w:cstheme="minorHAnsi"/>
          <w:b/>
          <w:sz w:val="22"/>
          <w:szCs w:val="22"/>
        </w:rPr>
        <w:t>:00.</w:t>
      </w:r>
    </w:p>
    <w:p w14:paraId="0742EB31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Miejscem dostawy uważa się magazyn Domu Pomocy Spo</w:t>
      </w:r>
      <w:r w:rsidR="00BE681D" w:rsidRPr="00C90763">
        <w:rPr>
          <w:rFonts w:asciiTheme="minorHAnsi" w:hAnsiTheme="minorHAnsi" w:cstheme="minorHAnsi"/>
          <w:sz w:val="22"/>
          <w:szCs w:val="22"/>
        </w:rPr>
        <w:t xml:space="preserve">łecznej im. Józefy Jaklińskiej </w:t>
      </w:r>
      <w:r w:rsidRPr="00C90763">
        <w:rPr>
          <w:rFonts w:asciiTheme="minorHAnsi" w:hAnsiTheme="minorHAnsi" w:cstheme="minorHAnsi"/>
          <w:sz w:val="22"/>
          <w:szCs w:val="22"/>
        </w:rPr>
        <w:t>w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Pr="00C90763">
        <w:rPr>
          <w:rFonts w:asciiTheme="minorHAnsi" w:hAnsiTheme="minorHAnsi" w:cstheme="minorHAnsi"/>
          <w:sz w:val="22"/>
          <w:szCs w:val="22"/>
        </w:rPr>
        <w:t>Rzeszowie przy ul. Powstańców Styczniowych 37.</w:t>
      </w:r>
    </w:p>
    <w:p w14:paraId="2D45640F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zobowiązany jest na czas transportu zabezpieczyć artykuły w taki sposób, by nie dopuścić do ich uszkodzenia. Za szkody wynikłe w czasie transportu odpowiedzialność ponosi Dostawca.</w:t>
      </w:r>
    </w:p>
    <w:p w14:paraId="5A1C6233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niezwłocznie zawiadamia Zamawiającego o braku możliwości zrealizowania dostawy w określonym terminie.</w:t>
      </w:r>
    </w:p>
    <w:p w14:paraId="0DF014B3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lastRenderedPageBreak/>
        <w:t>Środki transportu, którymi będą dostarczane artykuły, powinny spełniać wymogi określone w obowiązujących przepisach prawa.</w:t>
      </w:r>
    </w:p>
    <w:p w14:paraId="4E56C628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Odbiór artykułów odbywać się będzie na podstawie pisemnego potwierdzenia odbioru.</w:t>
      </w:r>
    </w:p>
    <w:p w14:paraId="71FCD009" w14:textId="77777777" w:rsidR="008F1BD2" w:rsidRPr="00C90763" w:rsidRDefault="008F1BD2" w:rsidP="001F7BCB">
      <w:p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</w:p>
    <w:p w14:paraId="0AC5CB81" w14:textId="77777777" w:rsidR="008F1BD2" w:rsidRDefault="008F1BD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3</w:t>
      </w:r>
    </w:p>
    <w:p w14:paraId="611CCC6F" w14:textId="77777777" w:rsidR="00ED7B42" w:rsidRPr="00C90763" w:rsidRDefault="001F7BCB" w:rsidP="001F7BCB">
      <w:pPr>
        <w:numPr>
          <w:ilvl w:val="0"/>
          <w:numId w:val="10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Dostawca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zobowiązuje się, że artykuły muszą być wyprodukowane opakowane i dostarczone zgodnie z obowiązującymi wymaganiami określonymi w przepisach krajowych i unijnych  dot. artykułów żywnościowych.</w:t>
      </w:r>
    </w:p>
    <w:p w14:paraId="28DB9D7C" w14:textId="77777777" w:rsidR="00ED7B42" w:rsidRPr="00C90763" w:rsidRDefault="00ED7B4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Dostarczane artykuły powinny być wysokiej jakości tj. I-go gatunku be</w:t>
      </w:r>
      <w:r w:rsidR="001F7BCB">
        <w:rPr>
          <w:rFonts w:asciiTheme="minorHAnsi" w:hAnsiTheme="minorHAnsi" w:cstheme="minorHAnsi"/>
          <w:sz w:val="22"/>
          <w:szCs w:val="22"/>
        </w:rPr>
        <w:t>z wad fizycznych i jakościowych</w:t>
      </w:r>
      <w:r w:rsidRPr="00C90763">
        <w:rPr>
          <w:rFonts w:asciiTheme="minorHAnsi" w:hAnsiTheme="minorHAnsi" w:cstheme="minorHAnsi"/>
          <w:sz w:val="22"/>
          <w:szCs w:val="22"/>
        </w:rPr>
        <w:t>. Wyroby winny być oznaczone zgodnie z obowiązującymi przepisami. Opakowania jednostkowe oraz zbiorowe, powinny być oznakowane i zawierać informacje dotyczące m.in.: nazwy i adresu producenta, nazwy dystrybutora, nazwy towaru, jego klasy jakościowej, daty produkcji, terminu przydatności do spożycia. Opakowania powinny być wykonane z materiałów przeznaczonych do kontaktu z żywnością.</w:t>
      </w:r>
    </w:p>
    <w:p w14:paraId="0C356BC0" w14:textId="77777777" w:rsidR="008F1BD2" w:rsidRPr="00C90763" w:rsidRDefault="00ED7B4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zastrzega sobie prawo żądania aktualnych dokumentów potwierdzających spełnianie warunków </w:t>
      </w:r>
      <w:proofErr w:type="spellStart"/>
      <w:r w:rsidR="008F1BD2" w:rsidRPr="00C90763">
        <w:rPr>
          <w:rFonts w:asciiTheme="minorHAnsi" w:hAnsiTheme="minorHAnsi" w:cstheme="minorHAnsi"/>
          <w:sz w:val="22"/>
          <w:szCs w:val="22"/>
        </w:rPr>
        <w:t>sanitarno</w:t>
      </w:r>
      <w:proofErr w:type="spellEnd"/>
      <w:r w:rsidR="008F1BD2" w:rsidRPr="00C90763">
        <w:rPr>
          <w:rFonts w:asciiTheme="minorHAnsi" w:hAnsiTheme="minorHAnsi" w:cstheme="minorHAnsi"/>
          <w:sz w:val="22"/>
          <w:szCs w:val="22"/>
        </w:rPr>
        <w:t xml:space="preserve"> – epidemiologicznych związanych z prawidłową realizacją pr</w:t>
      </w:r>
      <w:r w:rsidR="001F7BCB">
        <w:rPr>
          <w:rFonts w:asciiTheme="minorHAnsi" w:hAnsiTheme="minorHAnsi" w:cstheme="minorHAnsi"/>
          <w:sz w:val="22"/>
          <w:szCs w:val="22"/>
        </w:rPr>
        <w:t>zedmiotu zamówienia. Dostawca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oświadcza, iż</w:t>
      </w:r>
      <w:r w:rsidR="001F7BCB">
        <w:rPr>
          <w:rFonts w:asciiTheme="minorHAnsi" w:hAnsiTheme="minorHAnsi" w:cstheme="minorHAnsi"/>
          <w:sz w:val="22"/>
          <w:szCs w:val="22"/>
        </w:rPr>
        <w:t xml:space="preserve"> niezwłocznie okaże je Zamawiającem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u. </w:t>
      </w:r>
    </w:p>
    <w:p w14:paraId="78736616" w14:textId="77777777" w:rsidR="008F1BD2" w:rsidRPr="00C90763" w:rsidRDefault="008F1BD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Jeżeli </w:t>
      </w:r>
      <w:r w:rsidR="00ED7B42" w:rsidRPr="00C90763">
        <w:rPr>
          <w:rFonts w:asciiTheme="minorHAnsi" w:hAnsiTheme="minorHAnsi" w:cstheme="minorHAnsi"/>
          <w:sz w:val="22"/>
          <w:szCs w:val="22"/>
        </w:rPr>
        <w:t>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przy odbiorze artykułów stwierdzi, że jakość i/lub ilość jest niezgodna ze złożonym zamówieniem (artykuł jest wadliwy) </w:t>
      </w:r>
      <w:r w:rsidR="00ED7B42" w:rsidRPr="00C90763">
        <w:rPr>
          <w:rFonts w:asciiTheme="minorHAnsi" w:hAnsiTheme="minorHAnsi" w:cstheme="minorHAnsi"/>
          <w:sz w:val="22"/>
          <w:szCs w:val="22"/>
        </w:rPr>
        <w:t>Dostawca</w:t>
      </w:r>
      <w:r w:rsidRPr="00C90763">
        <w:rPr>
          <w:rFonts w:asciiTheme="minorHAnsi" w:hAnsiTheme="minorHAnsi" w:cstheme="minorHAnsi"/>
          <w:sz w:val="22"/>
          <w:szCs w:val="22"/>
        </w:rPr>
        <w:t xml:space="preserve"> w </w:t>
      </w:r>
      <w:r w:rsidR="00ED7B42" w:rsidRPr="00C90763">
        <w:rPr>
          <w:rFonts w:asciiTheme="minorHAnsi" w:hAnsiTheme="minorHAnsi" w:cstheme="minorHAnsi"/>
          <w:sz w:val="22"/>
          <w:szCs w:val="22"/>
        </w:rPr>
        <w:t>czasie 2</w:t>
      </w:r>
      <w:r w:rsidRPr="00C90763">
        <w:rPr>
          <w:rFonts w:asciiTheme="minorHAnsi" w:hAnsiTheme="minorHAnsi" w:cstheme="minorHAnsi"/>
          <w:sz w:val="22"/>
          <w:szCs w:val="22"/>
        </w:rPr>
        <w:t xml:space="preserve"> godzin od zgłoszenia (pisemnie lub pocztą elektroniczną lub telefonicznie lub osobiście na podstawie spisanego protokołu) dostarczy artykuł/y właściwy/e</w:t>
      </w:r>
      <w:r w:rsidR="00ED7B42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7E2042D0" w14:textId="77777777" w:rsidR="008F1BD2" w:rsidRPr="00C90763" w:rsidRDefault="008F1BD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 przypadku braku dostarczenia artykułu/ów  właściwego/</w:t>
      </w:r>
      <w:proofErr w:type="spellStart"/>
      <w:r w:rsidRPr="00C9076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90763">
        <w:rPr>
          <w:rFonts w:asciiTheme="minorHAnsi" w:hAnsiTheme="minorHAnsi" w:cstheme="minorHAnsi"/>
          <w:sz w:val="22"/>
          <w:szCs w:val="22"/>
        </w:rPr>
        <w:t xml:space="preserve"> w czasie wskazanym w u</w:t>
      </w:r>
      <w:r w:rsidR="00ED7B42" w:rsidRPr="00C90763">
        <w:rPr>
          <w:rFonts w:asciiTheme="minorHAnsi" w:hAnsiTheme="minorHAnsi" w:cstheme="minorHAnsi"/>
          <w:sz w:val="22"/>
          <w:szCs w:val="22"/>
        </w:rPr>
        <w:t>st. 4, 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zakup</w:t>
      </w:r>
      <w:r w:rsidR="001F7BCB">
        <w:rPr>
          <w:rFonts w:asciiTheme="minorHAnsi" w:hAnsiTheme="minorHAnsi" w:cstheme="minorHAnsi"/>
          <w:sz w:val="22"/>
          <w:szCs w:val="22"/>
        </w:rPr>
        <w:t>i te artykuły u innego podmiotu</w:t>
      </w:r>
      <w:r w:rsidRPr="00C90763">
        <w:rPr>
          <w:rFonts w:asciiTheme="minorHAnsi" w:hAnsiTheme="minorHAnsi" w:cstheme="minorHAnsi"/>
          <w:sz w:val="22"/>
          <w:szCs w:val="22"/>
        </w:rPr>
        <w:t xml:space="preserve">, a kosztami zakupu obciąży </w:t>
      </w:r>
      <w:r w:rsidR="00ED7B42" w:rsidRPr="00C90763">
        <w:rPr>
          <w:rFonts w:asciiTheme="minorHAnsi" w:hAnsiTheme="minorHAnsi" w:cstheme="minorHAnsi"/>
          <w:sz w:val="22"/>
          <w:szCs w:val="22"/>
        </w:rPr>
        <w:t>Dostawcę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</w:p>
    <w:p w14:paraId="36B02A43" w14:textId="77777777" w:rsidR="00076D2F" w:rsidRPr="00C90763" w:rsidRDefault="00076D2F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521A31" w14:textId="77777777" w:rsidR="00076D2F" w:rsidRPr="00C90763" w:rsidRDefault="008F1BD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4</w:t>
      </w:r>
    </w:p>
    <w:p w14:paraId="2BC39914" w14:textId="053D752E" w:rsidR="00ED7B42" w:rsidRPr="00C90763" w:rsidRDefault="00ED7B42" w:rsidP="001F7BCB">
      <w:pPr>
        <w:numPr>
          <w:ilvl w:val="0"/>
          <w:numId w:val="15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C</w:t>
      </w:r>
      <w:r w:rsidR="00FA561D" w:rsidRPr="00C90763">
        <w:rPr>
          <w:rFonts w:asciiTheme="minorHAnsi" w:hAnsiTheme="minorHAnsi" w:cstheme="minorHAnsi"/>
          <w:sz w:val="22"/>
          <w:szCs w:val="22"/>
        </w:rPr>
        <w:t>ena za wykonanie</w:t>
      </w:r>
      <w:r w:rsidR="00315A2D">
        <w:rPr>
          <w:rFonts w:asciiTheme="minorHAnsi" w:hAnsiTheme="minorHAnsi" w:cstheme="minorHAnsi"/>
          <w:sz w:val="22"/>
          <w:szCs w:val="22"/>
        </w:rPr>
        <w:t xml:space="preserve"> przedmiotu </w:t>
      </w:r>
      <w:r w:rsidR="00315A2D" w:rsidRPr="009934C6">
        <w:rPr>
          <w:rFonts w:asciiTheme="minorHAnsi" w:hAnsiTheme="minorHAnsi" w:cstheme="minorHAnsi"/>
          <w:sz w:val="22"/>
          <w:szCs w:val="22"/>
        </w:rPr>
        <w:t xml:space="preserve">umowy wynosi </w:t>
      </w:r>
      <w:r w:rsidR="00435BCC" w:rsidRPr="009934C6">
        <w:rPr>
          <w:rFonts w:asciiTheme="minorHAnsi" w:hAnsiTheme="minorHAnsi" w:cstheme="minorHAnsi"/>
          <w:sz w:val="22"/>
          <w:szCs w:val="22"/>
        </w:rPr>
        <w:t>……………….</w:t>
      </w:r>
      <w:r w:rsidRPr="009934C6">
        <w:rPr>
          <w:rFonts w:asciiTheme="minorHAnsi" w:hAnsiTheme="minorHAnsi" w:cstheme="minorHAnsi"/>
          <w:sz w:val="22"/>
          <w:szCs w:val="22"/>
        </w:rPr>
        <w:t>zł brutto, (słownie zł brutto:</w:t>
      </w:r>
      <w:r w:rsidR="00435BCC" w:rsidRPr="009934C6">
        <w:rPr>
          <w:rFonts w:asciiTheme="minorHAnsi" w:hAnsiTheme="minorHAnsi" w:cstheme="minorHAnsi"/>
          <w:sz w:val="22"/>
          <w:szCs w:val="22"/>
        </w:rPr>
        <w:t>………………..</w:t>
      </w:r>
      <w:r w:rsidRPr="009934C6">
        <w:rPr>
          <w:rFonts w:asciiTheme="minorHAnsi" w:hAnsiTheme="minorHAnsi" w:cstheme="minorHAnsi"/>
          <w:sz w:val="22"/>
          <w:szCs w:val="22"/>
        </w:rPr>
        <w:t xml:space="preserve">), netto </w:t>
      </w:r>
      <w:r w:rsidR="00435BCC" w:rsidRPr="009934C6">
        <w:rPr>
          <w:rFonts w:asciiTheme="minorHAnsi" w:hAnsiTheme="minorHAnsi" w:cstheme="minorHAnsi"/>
          <w:sz w:val="22"/>
          <w:szCs w:val="22"/>
        </w:rPr>
        <w:t>………………</w:t>
      </w:r>
      <w:r w:rsidRPr="009934C6">
        <w:rPr>
          <w:rFonts w:asciiTheme="minorHAnsi" w:hAnsiTheme="minorHAnsi" w:cstheme="minorHAnsi"/>
          <w:sz w:val="22"/>
          <w:szCs w:val="22"/>
        </w:rPr>
        <w:t>zł (sło</w:t>
      </w:r>
      <w:r w:rsidRPr="00C90763">
        <w:rPr>
          <w:rFonts w:asciiTheme="minorHAnsi" w:hAnsiTheme="minorHAnsi" w:cstheme="minorHAnsi"/>
          <w:sz w:val="22"/>
          <w:szCs w:val="22"/>
        </w:rPr>
        <w:t xml:space="preserve">wnie zł netto: </w:t>
      </w:r>
      <w:r w:rsidR="00435BCC">
        <w:rPr>
          <w:rFonts w:asciiTheme="minorHAnsi" w:hAnsiTheme="minorHAnsi" w:cstheme="minorHAnsi"/>
          <w:b/>
          <w:sz w:val="22"/>
          <w:szCs w:val="22"/>
        </w:rPr>
        <w:t>………………………………….</w:t>
      </w:r>
      <w:r w:rsidRPr="00C90763">
        <w:rPr>
          <w:rFonts w:asciiTheme="minorHAnsi" w:hAnsiTheme="minorHAnsi" w:cstheme="minorHAnsi"/>
          <w:sz w:val="22"/>
          <w:szCs w:val="22"/>
        </w:rPr>
        <w:t xml:space="preserve">). </w:t>
      </w:r>
      <w:r w:rsidR="001F7BCB">
        <w:rPr>
          <w:rFonts w:asciiTheme="minorHAnsi" w:hAnsiTheme="minorHAnsi" w:cstheme="minorHAnsi"/>
          <w:sz w:val="22"/>
          <w:szCs w:val="22"/>
        </w:rPr>
        <w:t>Zamawiając</w:t>
      </w:r>
      <w:r w:rsidRPr="00C90763">
        <w:rPr>
          <w:rFonts w:asciiTheme="minorHAnsi" w:hAnsiTheme="minorHAnsi" w:cstheme="minorHAnsi"/>
          <w:sz w:val="22"/>
          <w:szCs w:val="22"/>
        </w:rPr>
        <w:t>y dopuszcza możliwość zmiany ceny w przypadku waloryzacji cen jednostkowych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o której mowa w ust. 4</w:t>
      </w:r>
      <w:r w:rsidRPr="00C907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D44E7D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Pojedyncze zamówienia dokonywane będą w cenach określonych w</w:t>
      </w:r>
      <w:r w:rsidR="00690708">
        <w:rPr>
          <w:rFonts w:asciiTheme="minorHAnsi" w:hAnsiTheme="minorHAnsi" w:cstheme="minorHAnsi"/>
          <w:sz w:val="22"/>
          <w:szCs w:val="22"/>
        </w:rPr>
        <w:t xml:space="preserve"> 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. Ceny określone w </w:t>
      </w:r>
      <w:r w:rsidR="00690708">
        <w:rPr>
          <w:rFonts w:asciiTheme="minorHAnsi" w:hAnsiTheme="minorHAnsi" w:cstheme="minorHAnsi"/>
          <w:sz w:val="22"/>
          <w:szCs w:val="22"/>
        </w:rPr>
        <w:t>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 </w:t>
      </w:r>
      <w:r w:rsidRPr="00C90763">
        <w:rPr>
          <w:rFonts w:asciiTheme="minorHAnsi" w:hAnsiTheme="minorHAnsi" w:cstheme="minorHAnsi"/>
          <w:sz w:val="22"/>
          <w:szCs w:val="22"/>
        </w:rPr>
        <w:t xml:space="preserve">do umowy obowiązywać będą przez cały okres obowiązywania umowy i nie mogą ulegać zmianie, z zastrzeżeniem ust. 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FA561D" w:rsidRPr="00C90763">
        <w:rPr>
          <w:rFonts w:asciiTheme="minorHAnsi" w:hAnsiTheme="minorHAnsi" w:cstheme="minorHAnsi"/>
          <w:sz w:val="22"/>
          <w:szCs w:val="22"/>
        </w:rPr>
        <w:t>–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FA561D" w:rsidRPr="00C90763">
        <w:rPr>
          <w:rFonts w:asciiTheme="minorHAnsi" w:hAnsiTheme="minorHAnsi" w:cstheme="minorHAnsi"/>
          <w:sz w:val="22"/>
          <w:szCs w:val="22"/>
        </w:rPr>
        <w:t>8.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D3CA0F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dopuszcza możliwość zmiany ceny w przypadku zmiany ustawowej stawki podatku VAT w trakcie realizacji umowy - w zakresie dotyczącym niezrealizowanej części przedmiotu umowy cena zostanie zmodyfikowana proporcjonalnie do zmiany stawki podatku VAT. </w:t>
      </w:r>
    </w:p>
    <w:p w14:paraId="47FB6137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dopuszcza waloryzację cen/y jednostkowych/ej </w:t>
      </w:r>
      <w:r w:rsidRPr="00C90763">
        <w:rPr>
          <w:rFonts w:asciiTheme="minorHAnsi" w:hAnsiTheme="minorHAnsi" w:cstheme="minorHAnsi"/>
          <w:sz w:val="22"/>
          <w:szCs w:val="22"/>
        </w:rPr>
        <w:t>według wskaźnika cen towarów i </w:t>
      </w:r>
      <w:r w:rsidR="00ED7B42" w:rsidRPr="00C90763">
        <w:rPr>
          <w:rFonts w:asciiTheme="minorHAnsi" w:hAnsiTheme="minorHAnsi" w:cstheme="minorHAnsi"/>
          <w:sz w:val="22"/>
          <w:szCs w:val="22"/>
        </w:rPr>
        <w:t>usług konsumpcyjnych dla żywności opublikowanego przez Prezesa GUS w Monitorze Polskim. Jeżeli w Monitorze Polskim nie będzie opublikowany wskaźnik wzrostu cen któr</w:t>
      </w:r>
      <w:r w:rsidRPr="00C90763">
        <w:rPr>
          <w:rFonts w:asciiTheme="minorHAnsi" w:hAnsiTheme="minorHAnsi" w:cstheme="minorHAnsi"/>
          <w:sz w:val="22"/>
          <w:szCs w:val="22"/>
        </w:rPr>
        <w:t>egokolwiek z </w:t>
      </w:r>
      <w:r w:rsidR="00ED7B42" w:rsidRPr="00C90763">
        <w:rPr>
          <w:rFonts w:asciiTheme="minorHAnsi" w:hAnsiTheme="minorHAnsi" w:cstheme="minorHAnsi"/>
          <w:sz w:val="22"/>
          <w:szCs w:val="22"/>
        </w:rPr>
        <w:t>artykułów, wzrost ceny będzie dokonany w oparciu o ogólny wskaźnik cen towarów i usług konsumpcyjnych opublikowany w Monitorze Polskim a w razie jego braku w innym publikatorze publicznie dostępnym. Zmiana ta nie może przekroczyć maksymalnej wartości wskaźnika.</w:t>
      </w:r>
    </w:p>
    <w:p w14:paraId="11CD4490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Waloryzacja o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której mowa w ust. 4</w:t>
      </w:r>
      <w:r w:rsidRPr="00C90763">
        <w:rPr>
          <w:rFonts w:asciiTheme="minorHAnsi" w:hAnsiTheme="minorHAnsi" w:cstheme="minorHAnsi"/>
          <w:sz w:val="22"/>
          <w:szCs w:val="22"/>
        </w:rPr>
        <w:t xml:space="preserve"> jest dopuszczalna w razie łącznego spełnienia następujących warunków:</w:t>
      </w:r>
    </w:p>
    <w:p w14:paraId="0ACC0A07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złożenia pisemnego wniosku przez </w:t>
      </w:r>
      <w:r w:rsidRPr="00C90763">
        <w:rPr>
          <w:rFonts w:asciiTheme="minorHAnsi" w:hAnsiTheme="minorHAnsi" w:cstheme="minorHAnsi"/>
          <w:sz w:val="22"/>
          <w:szCs w:val="22"/>
        </w:rPr>
        <w:t>Dostawcę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wraz z dokumentem wymienionym w ust.</w:t>
      </w:r>
      <w:r w:rsidRPr="00C90763">
        <w:rPr>
          <w:rFonts w:asciiTheme="minorHAnsi" w:hAnsiTheme="minorHAnsi" w:cstheme="minorHAnsi"/>
          <w:sz w:val="22"/>
          <w:szCs w:val="22"/>
        </w:rPr>
        <w:t xml:space="preserve"> 4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zawierającego wskaźniki cenowe,</w:t>
      </w:r>
    </w:p>
    <w:p w14:paraId="50A96D7B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>najwcześniej od dnia obowiązywania umowy,</w:t>
      </w:r>
    </w:p>
    <w:p w14:paraId="0ED9F7B4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>zmiany wskaźnika o co najmniej 10% w stosunku do  cen/y wskazanych/ej w </w:t>
      </w:r>
      <w:r w:rsidR="00690708">
        <w:rPr>
          <w:rFonts w:asciiTheme="minorHAnsi" w:hAnsiTheme="minorHAnsi" w:cstheme="minorHAnsi"/>
          <w:sz w:val="22"/>
          <w:szCs w:val="22"/>
        </w:rPr>
        <w:t xml:space="preserve"> tabeli w § 1 ust.</w:t>
      </w:r>
      <w:r w:rsidRPr="00C90763">
        <w:rPr>
          <w:rFonts w:asciiTheme="minorHAnsi" w:hAnsiTheme="minorHAnsi" w:cstheme="minorHAnsi"/>
          <w:sz w:val="22"/>
          <w:szCs w:val="22"/>
        </w:rPr>
        <w:t xml:space="preserve"> 3, </w:t>
      </w:r>
    </w:p>
    <w:p w14:paraId="5B007D12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przedłożenie Zamawiającemu zestawienia faktur z zakupu </w:t>
      </w:r>
      <w:r w:rsidR="00690708">
        <w:rPr>
          <w:rFonts w:asciiTheme="minorHAnsi" w:hAnsiTheme="minorHAnsi" w:cstheme="minorHAnsi"/>
          <w:sz w:val="22"/>
          <w:szCs w:val="22"/>
        </w:rPr>
        <w:t>przez Zamawiającego po opublikowaniu wskaźnika o którym mowa w ust. 4.</w:t>
      </w:r>
    </w:p>
    <w:p w14:paraId="3CCAFCB9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Waloryzację przeprowadza się w oparciu o wskaźnik/i cen (o którym/</w:t>
      </w:r>
      <w:proofErr w:type="spellStart"/>
      <w:r w:rsidRPr="00C90763">
        <w:rPr>
          <w:rFonts w:asciiTheme="minorHAnsi" w:hAnsiTheme="minorHAnsi" w:cstheme="minorHAnsi"/>
          <w:sz w:val="22"/>
          <w:szCs w:val="22"/>
        </w:rPr>
        <w:t>ch</w:t>
      </w:r>
      <w:proofErr w:type="spellEnd"/>
      <w:r w:rsidRPr="00C90763">
        <w:rPr>
          <w:rFonts w:asciiTheme="minorHAnsi" w:hAnsiTheme="minorHAnsi" w:cstheme="minorHAnsi"/>
          <w:sz w:val="22"/>
          <w:szCs w:val="22"/>
        </w:rPr>
        <w:t xml:space="preserve"> mowa w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4</w:t>
      </w:r>
      <w:r w:rsidRPr="00C90763">
        <w:rPr>
          <w:rFonts w:asciiTheme="minorHAnsi" w:hAnsiTheme="minorHAnsi" w:cstheme="minorHAnsi"/>
          <w:sz w:val="22"/>
          <w:szCs w:val="22"/>
        </w:rPr>
        <w:t xml:space="preserve">) za miesiąc poprzedzający złożenie wniosku, o którym mowa w ust. </w:t>
      </w:r>
      <w:r w:rsidR="00FA561D" w:rsidRPr="00C90763">
        <w:rPr>
          <w:rFonts w:asciiTheme="minorHAnsi" w:hAnsiTheme="minorHAnsi" w:cstheme="minorHAnsi"/>
          <w:sz w:val="22"/>
          <w:szCs w:val="22"/>
        </w:rPr>
        <w:t>5</w:t>
      </w:r>
      <w:r w:rsidRPr="00C90763">
        <w:rPr>
          <w:rFonts w:asciiTheme="minorHAnsi" w:hAnsiTheme="minorHAnsi" w:cstheme="minorHAnsi"/>
          <w:sz w:val="22"/>
          <w:szCs w:val="22"/>
        </w:rPr>
        <w:t xml:space="preserve"> w odniesieniu do cen wskazanych w </w:t>
      </w:r>
      <w:r w:rsidR="00690708">
        <w:rPr>
          <w:rFonts w:asciiTheme="minorHAnsi" w:hAnsiTheme="minorHAnsi" w:cstheme="minorHAnsi"/>
          <w:sz w:val="22"/>
          <w:szCs w:val="22"/>
        </w:rPr>
        <w:t>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, ale nie wcześniej niż od dnia zawarcia umowy. </w:t>
      </w:r>
    </w:p>
    <w:p w14:paraId="524E0F3C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może żądać zmiany w zakresie obniżenia wynagrodzenia w przypadku obniżenia ceny artykułów spożywczych. Zmiana powyższa winna być dokonana z odpowiednim zastosowaniem przepisów ust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4</w:t>
      </w:r>
      <w:r w:rsidR="00ED7B42" w:rsidRPr="00C90763">
        <w:rPr>
          <w:rFonts w:asciiTheme="minorHAnsi" w:hAnsiTheme="minorHAnsi" w:cstheme="minorHAnsi"/>
          <w:sz w:val="22"/>
          <w:szCs w:val="22"/>
        </w:rPr>
        <w:t>-</w:t>
      </w:r>
      <w:r w:rsidRPr="00C90763">
        <w:rPr>
          <w:rFonts w:asciiTheme="minorHAnsi" w:hAnsiTheme="minorHAnsi" w:cstheme="minorHAnsi"/>
          <w:sz w:val="22"/>
          <w:szCs w:val="22"/>
        </w:rPr>
        <w:t>8</w:t>
      </w:r>
      <w:r w:rsidR="00ED7B42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17AB5C52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Zmiana cen z </w:t>
      </w:r>
      <w:r w:rsidR="00FA561D" w:rsidRPr="00C90763">
        <w:rPr>
          <w:rFonts w:asciiTheme="minorHAnsi" w:hAnsiTheme="minorHAnsi" w:cstheme="minorHAnsi"/>
          <w:sz w:val="22"/>
          <w:szCs w:val="22"/>
        </w:rPr>
        <w:t>ust. 3</w:t>
      </w:r>
      <w:r w:rsidRPr="00C90763">
        <w:rPr>
          <w:rFonts w:asciiTheme="minorHAnsi" w:hAnsiTheme="minorHAnsi" w:cstheme="minorHAnsi"/>
          <w:sz w:val="22"/>
          <w:szCs w:val="22"/>
        </w:rPr>
        <w:t xml:space="preserve">  oraz w skutek waloryzacji wymaga formy pisemnego aneksu pod rygorem nieważności.</w:t>
      </w:r>
    </w:p>
    <w:p w14:paraId="2401825E" w14:textId="77777777" w:rsidR="00212351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zobowiązuje się do zapłaty ceny na podstawie faktury wystawionej </w:t>
      </w:r>
      <w:r w:rsidR="00212351" w:rsidRPr="00C90763">
        <w:rPr>
          <w:rFonts w:asciiTheme="minorHAnsi" w:hAnsiTheme="minorHAnsi" w:cstheme="minorHAnsi"/>
          <w:sz w:val="22"/>
          <w:szCs w:val="22"/>
        </w:rPr>
        <w:t>przez Dostawcę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w oparciu o potwierdzenia odbioru</w:t>
      </w:r>
      <w:r w:rsidR="00212351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68F31C0C" w14:textId="77777777" w:rsidR="00415AD9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Za </w:t>
      </w:r>
      <w:r w:rsidR="00212351" w:rsidRPr="00C90763">
        <w:rPr>
          <w:rFonts w:asciiTheme="minorHAnsi" w:hAnsiTheme="minorHAnsi" w:cstheme="minorHAnsi"/>
          <w:sz w:val="22"/>
          <w:szCs w:val="22"/>
        </w:rPr>
        <w:t>dostarczone artykuły 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zapłaci w terminie </w:t>
      </w:r>
      <w:r w:rsidR="00212351" w:rsidRPr="00C90763">
        <w:rPr>
          <w:rFonts w:asciiTheme="minorHAnsi" w:hAnsiTheme="minorHAnsi" w:cstheme="minorHAnsi"/>
          <w:sz w:val="22"/>
          <w:szCs w:val="22"/>
        </w:rPr>
        <w:t>do 14</w:t>
      </w:r>
      <w:r w:rsidRPr="00C90763">
        <w:rPr>
          <w:rFonts w:asciiTheme="minorHAnsi" w:hAnsiTheme="minorHAnsi" w:cstheme="minorHAnsi"/>
          <w:sz w:val="22"/>
          <w:szCs w:val="22"/>
        </w:rPr>
        <w:t xml:space="preserve"> dni od daty otrzymania faktury. Zapłata nastąpi przelewem na rachunek bankowy </w:t>
      </w:r>
      <w:r w:rsidR="00212351" w:rsidRPr="00C90763">
        <w:rPr>
          <w:rFonts w:asciiTheme="minorHAnsi" w:hAnsiTheme="minorHAnsi" w:cstheme="minorHAnsi"/>
          <w:sz w:val="22"/>
          <w:szCs w:val="22"/>
        </w:rPr>
        <w:t>Dostawcy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wskazany w fakturze.  </w:t>
      </w:r>
    </w:p>
    <w:p w14:paraId="5187F8A3" w14:textId="77777777" w:rsidR="00DE7EFA" w:rsidRPr="00C90763" w:rsidRDefault="00DE7EFA" w:rsidP="001F7BCB">
      <w:pPr>
        <w:suppressAutoHyphens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85A5DDA" w14:textId="77777777" w:rsidR="00076D2F" w:rsidRPr="00C90763" w:rsidRDefault="00AE36D7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5</w:t>
      </w:r>
    </w:p>
    <w:p w14:paraId="6DCF6FD3" w14:textId="77777777" w:rsidR="00015CC5" w:rsidRPr="00C90763" w:rsidRDefault="00015CC5" w:rsidP="001F7BCB">
      <w:pPr>
        <w:numPr>
          <w:ilvl w:val="0"/>
          <w:numId w:val="19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zapłaci Zamawiającemu następujące kary umowne:</w:t>
      </w:r>
    </w:p>
    <w:p w14:paraId="4A01E69D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za zwłokę w dostarczeniu artykułów w terminie, o którym mowa w § 2 ust. 1 i 4 – </w:t>
      </w:r>
      <w:r w:rsidR="00015CC5" w:rsidRPr="00C90763">
        <w:rPr>
          <w:rFonts w:asciiTheme="minorHAnsi" w:hAnsiTheme="minorHAnsi" w:cstheme="minorHAnsi"/>
          <w:sz w:val="22"/>
          <w:szCs w:val="22"/>
        </w:rPr>
        <w:br/>
        <w:t>w wysokości 20 % ceny brutto zamawianych artykułów, za każdy dzień zwłoki,</w:t>
      </w:r>
    </w:p>
    <w:p w14:paraId="45F903B4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>za odstąpienie przez którąkolwiek ze stron od umowy z przyczyn leżących po stronie Dostawc</w:t>
      </w:r>
      <w:r w:rsidRPr="00C90763">
        <w:rPr>
          <w:rFonts w:asciiTheme="minorHAnsi" w:hAnsiTheme="minorHAnsi" w:cstheme="minorHAnsi"/>
          <w:sz w:val="22"/>
          <w:szCs w:val="22"/>
        </w:rPr>
        <w:t xml:space="preserve">y </w:t>
      </w:r>
      <w:r w:rsidR="00015CC5" w:rsidRPr="00C90763">
        <w:rPr>
          <w:rFonts w:asciiTheme="minorHAnsi" w:hAnsiTheme="minorHAnsi" w:cstheme="minorHAnsi"/>
          <w:sz w:val="22"/>
          <w:szCs w:val="22"/>
        </w:rPr>
        <w:t>w wysokości 10 % ceny brutto, określonej w § 4 ust. 1,</w:t>
      </w:r>
    </w:p>
    <w:p w14:paraId="7D0FF517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>za niedostarczenie produktu/ów właściwego/</w:t>
      </w:r>
      <w:proofErr w:type="spellStart"/>
      <w:r w:rsidR="00015CC5" w:rsidRPr="00C9076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015CC5" w:rsidRPr="00C90763">
        <w:rPr>
          <w:rFonts w:asciiTheme="minorHAnsi" w:hAnsiTheme="minorHAnsi" w:cstheme="minorHAnsi"/>
          <w:sz w:val="22"/>
          <w:szCs w:val="22"/>
        </w:rPr>
        <w:t xml:space="preserve"> w terminie o którym mowa w § 3 ust. 4 w wysokości 200 zł za każdy brak realizacji zamówie</w:t>
      </w:r>
      <w:r w:rsidRPr="00C90763">
        <w:rPr>
          <w:rFonts w:asciiTheme="minorHAnsi" w:hAnsiTheme="minorHAnsi" w:cstheme="minorHAnsi"/>
          <w:sz w:val="22"/>
          <w:szCs w:val="22"/>
        </w:rPr>
        <w:t>nia.</w:t>
      </w:r>
    </w:p>
    <w:p w14:paraId="683A785A" w14:textId="77777777" w:rsidR="00015CC5" w:rsidRPr="00C90763" w:rsidRDefault="00015CC5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Zastrzeżenie kar umownych nie wyklucza możliwości dochodzenia odszkodowania na zasadach ogólnych.</w:t>
      </w:r>
    </w:p>
    <w:p w14:paraId="2627FE6C" w14:textId="77777777" w:rsidR="00015CC5" w:rsidRPr="00C90763" w:rsidRDefault="001A6878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może potrącić kary umowne z </w:t>
      </w:r>
      <w:r w:rsidRPr="00C90763">
        <w:rPr>
          <w:rFonts w:asciiTheme="minorHAnsi" w:hAnsiTheme="minorHAnsi" w:cstheme="minorHAnsi"/>
          <w:sz w:val="22"/>
          <w:szCs w:val="22"/>
        </w:rPr>
        <w:t>faktury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Dostawcy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na podstawie noty księgowej, składając stosowne oświadczenie.</w:t>
      </w:r>
    </w:p>
    <w:p w14:paraId="67583406" w14:textId="77777777" w:rsidR="00015CC5" w:rsidRPr="00C90763" w:rsidRDefault="00015CC5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3805479"/>
      <w:r w:rsidRPr="00C90763">
        <w:rPr>
          <w:rFonts w:asciiTheme="minorHAnsi" w:hAnsiTheme="minorHAnsi" w:cstheme="minorHAnsi"/>
          <w:sz w:val="22"/>
          <w:szCs w:val="22"/>
        </w:rPr>
        <w:t>Wysokość kary umownej wynosi 20% ceny określonej w § 4 ust. 1.</w:t>
      </w:r>
      <w:r w:rsidR="001A6878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Łączna maksymalna wysokość kar umownych których mogą dochodzić Strony nie może przekroczyć 20% ceny określonej w § 4 ust. 1.</w:t>
      </w:r>
    </w:p>
    <w:p w14:paraId="3DD0AC43" w14:textId="77777777" w:rsidR="00015CC5" w:rsidRPr="00C90763" w:rsidRDefault="001A6878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nie dokona cesji wierzytelności wynikających z niniejszej umowy.</w:t>
      </w:r>
    </w:p>
    <w:bookmarkEnd w:id="0"/>
    <w:p w14:paraId="096D5744" w14:textId="77777777" w:rsidR="00347A30" w:rsidRDefault="00347A30" w:rsidP="00315A2D">
      <w:pPr>
        <w:spacing w:line="276" w:lineRule="auto"/>
        <w:ind w:right="69"/>
        <w:rPr>
          <w:rFonts w:asciiTheme="minorHAnsi" w:hAnsiTheme="minorHAnsi" w:cstheme="minorHAnsi"/>
          <w:b/>
          <w:sz w:val="22"/>
          <w:szCs w:val="22"/>
        </w:rPr>
      </w:pPr>
    </w:p>
    <w:p w14:paraId="42B985C6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6</w:t>
      </w:r>
    </w:p>
    <w:p w14:paraId="624DCE00" w14:textId="77777777" w:rsidR="00460B2E" w:rsidRPr="00C90763" w:rsidRDefault="00460B2E" w:rsidP="001F7BCB">
      <w:pPr>
        <w:numPr>
          <w:ilvl w:val="0"/>
          <w:numId w:val="22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3204027"/>
      <w:r w:rsidRPr="00C90763">
        <w:rPr>
          <w:rFonts w:asciiTheme="minorHAnsi" w:hAnsiTheme="minorHAnsi" w:cstheme="minorHAnsi"/>
          <w:sz w:val="22"/>
          <w:szCs w:val="22"/>
        </w:rPr>
        <w:t>Zamawiającemu przysługuje prawo odstąpienia od umowy w ciągu 30 dni od zaistnienia niżej wymienionych okoliczności:</w:t>
      </w:r>
    </w:p>
    <w:bookmarkEnd w:id="1"/>
    <w:p w14:paraId="5DE4C45E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braku środków w budżecie na realizację umowy po cenie zwaloryzowanej;</w:t>
      </w:r>
    </w:p>
    <w:p w14:paraId="2C4E3958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co najmniej trzykrotnego opóźnienia w dostawie lub trzykrotnego stwierdzenia przez Zamawiającego, że jakość i/lub ilość zamówionych artykułu/ów jest niezgodna ze złożonym zamówieniem (artykuł jest wadliwy);</w:t>
      </w:r>
    </w:p>
    <w:p w14:paraId="4FFAADB9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suma kar umownych przekroczyła kwotę 15 % ceny brutto określonej w § 4 ust. 1;</w:t>
      </w:r>
    </w:p>
    <w:p w14:paraId="5EE77A5B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gdy Dostawca nienależycie wykonuje swoje zobowiązania umowne, w szczególności niezgodnie z § 2 umowy lub z obowiązującymi przepisami;</w:t>
      </w:r>
    </w:p>
    <w:p w14:paraId="714DE154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lastRenderedPageBreak/>
        <w:t>- w przypadku gdy Dostawca nie realizuje, z przyczyn leżących po jego stronie, przedmiotu umowy i przerwa ta trwa dłużej niż 7 dni;</w:t>
      </w:r>
    </w:p>
    <w:p w14:paraId="53CA3F69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razie zaistnienia istotnej zmiany okoliczności powodującej, że wykonanie umowy nie leży w interesie publicznym, czego nie można było przewidzieć w chwili zawarcia umowy.</w:t>
      </w:r>
    </w:p>
    <w:p w14:paraId="10EF8E91" w14:textId="77777777" w:rsidR="001A6878" w:rsidRPr="00C90763" w:rsidRDefault="001A6878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3D07F9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7</w:t>
      </w:r>
    </w:p>
    <w:p w14:paraId="2D67B73F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Wprowadzenie zmian treści umowy wymaga sporządzenia pisemnego aneksu pod rygorem nieważności.</w:t>
      </w:r>
    </w:p>
    <w:p w14:paraId="7EEDB2EA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07909859"/>
      <w:r w:rsidRPr="00C90763">
        <w:rPr>
          <w:rFonts w:asciiTheme="minorHAnsi" w:hAnsiTheme="minorHAnsi" w:cstheme="minorHAnsi"/>
          <w:bCs/>
          <w:sz w:val="22"/>
          <w:szCs w:val="22"/>
        </w:rPr>
        <w:t xml:space="preserve">Zamawiający przewiduje zmianę treści umowy </w:t>
      </w:r>
      <w:bookmarkEnd w:id="2"/>
      <w:r w:rsidRPr="00C90763">
        <w:rPr>
          <w:rFonts w:asciiTheme="minorHAnsi" w:hAnsiTheme="minorHAnsi" w:cstheme="minorHAnsi"/>
          <w:bCs/>
          <w:sz w:val="22"/>
          <w:szCs w:val="22"/>
        </w:rPr>
        <w:t xml:space="preserve">w zakresie terminu wykonania przedmiotu umowy o którym mowa w </w:t>
      </w:r>
      <w:r w:rsidRPr="00C90763">
        <w:rPr>
          <w:rFonts w:asciiTheme="minorHAnsi" w:eastAsia="SimSun" w:hAnsiTheme="minorHAnsi" w:cstheme="minorHAnsi"/>
          <w:bCs/>
          <w:kern w:val="3"/>
          <w:sz w:val="22"/>
          <w:szCs w:val="22"/>
          <w:lang w:eastAsia="en-US" w:bidi="en-US"/>
        </w:rPr>
        <w:t>§</w:t>
      </w:r>
      <w:r w:rsidRPr="00C90763">
        <w:rPr>
          <w:rFonts w:asciiTheme="minorHAnsi" w:hAnsiTheme="minorHAnsi" w:cstheme="minorHAnsi"/>
          <w:bCs/>
          <w:sz w:val="22"/>
          <w:szCs w:val="22"/>
        </w:rPr>
        <w:t xml:space="preserve">2 ust 1 i 4, ograniczenia zakresu umowy, zmiany ceny za całość przedmiotu zamówienia po rozliczeniu zgodnie z cenami jednostkowymi w złożonych formularzach cenowych. Zmiana jest dopuszczalna w przypadku stanu zagrożenia epidemicznego, stanu epidemii oraz innych zdarzeń spowodowanych epidemią. </w:t>
      </w:r>
    </w:p>
    <w:p w14:paraId="7FF5C2B3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Każda ze Stron umowy może zawnioskować o zmianę umowy. W celu dokonania zmiany umowy, jeżeli przepisy prawa nie stanowią inaczej, Strona o to wnioskująca zobowiązana jest do złożenia drugiej Stronie propozycji zmiany w terminie 14 dni od dnia zaistnienia okoliczności będących podstawą zmiany.</w:t>
      </w:r>
    </w:p>
    <w:p w14:paraId="123B4B6F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Wniosek o zmianę umowy, o którym mowa w ust. 3, powinien zawierać co najmniej:</w:t>
      </w:r>
    </w:p>
    <w:p w14:paraId="07C9A54A" w14:textId="77777777" w:rsidR="00460B2E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>zakres proponowanej zmiany,</w:t>
      </w:r>
    </w:p>
    <w:p w14:paraId="5DD6B1B1" w14:textId="77777777" w:rsidR="00460B2E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>opis okoliczności faktycznych uprawniających do dokonania zmiany,</w:t>
      </w:r>
    </w:p>
    <w:p w14:paraId="106BBAC8" w14:textId="77777777" w:rsidR="00D118DC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- podstawę dokonania zmiany, to jest podstawę prawną wynikającą z przepisów ustawy lub postanowień umowy</w:t>
      </w:r>
    </w:p>
    <w:p w14:paraId="0FE93837" w14:textId="77777777" w:rsidR="00EC793D" w:rsidRDefault="00D118DC" w:rsidP="00315A2D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 xml:space="preserve">pisemne uzasadnienie potwierdzające, że zostały spełnione okoliczności uzasadniające dokonanie zmiany umowy. </w:t>
      </w:r>
    </w:p>
    <w:p w14:paraId="011E5A3F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8</w:t>
      </w:r>
    </w:p>
    <w:p w14:paraId="0478C236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W sprawach nieuregulowanych niniejszą umową mają zastosowani</w:t>
      </w:r>
      <w:r w:rsidR="00F44D90">
        <w:rPr>
          <w:rFonts w:asciiTheme="minorHAnsi" w:hAnsiTheme="minorHAnsi" w:cstheme="minorHAnsi"/>
          <w:bCs/>
          <w:sz w:val="22"/>
          <w:szCs w:val="22"/>
        </w:rPr>
        <w:t>e odpowiednie przepisy Kodeksu C</w:t>
      </w:r>
      <w:r w:rsidRPr="00D118DC">
        <w:rPr>
          <w:rFonts w:asciiTheme="minorHAnsi" w:hAnsiTheme="minorHAnsi" w:cstheme="minorHAnsi"/>
          <w:bCs/>
          <w:sz w:val="22"/>
          <w:szCs w:val="22"/>
        </w:rPr>
        <w:t>ywilnego oraz przepisy ustawy Prawo zamówień publicznych.</w:t>
      </w:r>
    </w:p>
    <w:p w14:paraId="27BF4240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Ewentualne spory wynikłe na tle niniejszej umowy podlegają rozstrzygnięciu sądu właściwego d</w:t>
      </w:r>
      <w:r w:rsidRPr="00C90763">
        <w:rPr>
          <w:rFonts w:asciiTheme="minorHAnsi" w:hAnsiTheme="minorHAnsi" w:cstheme="minorHAnsi"/>
          <w:bCs/>
          <w:sz w:val="22"/>
          <w:szCs w:val="22"/>
        </w:rPr>
        <w:t>la Zamawiającego</w:t>
      </w:r>
      <w:r w:rsidRPr="00D118DC">
        <w:rPr>
          <w:rFonts w:asciiTheme="minorHAnsi" w:hAnsiTheme="minorHAnsi" w:cstheme="minorHAnsi"/>
          <w:bCs/>
          <w:sz w:val="22"/>
          <w:szCs w:val="22"/>
        </w:rPr>
        <w:t>.</w:t>
      </w:r>
    </w:p>
    <w:p w14:paraId="6F5D4BCD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Wszelkie zmiany niniejszej umowy wymagają formy pisemnej, pod rygorem nieważności.</w:t>
      </w:r>
    </w:p>
    <w:p w14:paraId="6931DB03" w14:textId="77777777" w:rsidR="00D118DC" w:rsidRPr="00D118DC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Umowę sporządzono w dwóch jednobrzmiących egzemplarzach po jednym dla każdej ze stron.</w:t>
      </w:r>
    </w:p>
    <w:p w14:paraId="38ABFB1A" w14:textId="77777777" w:rsidR="00415AD9" w:rsidRPr="00C90763" w:rsidRDefault="00415AD9" w:rsidP="00DE7EFA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CCD555" w14:textId="77777777" w:rsidR="00AE36D7" w:rsidRPr="00C90763" w:rsidRDefault="00AE36D7" w:rsidP="00DE7EFA">
      <w:pPr>
        <w:spacing w:line="276" w:lineRule="auto"/>
        <w:ind w:right="69"/>
        <w:jc w:val="center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b/>
          <w:bCs/>
          <w:sz w:val="22"/>
          <w:szCs w:val="22"/>
        </w:rPr>
        <w:t>DOSTAWCA :</w:t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  <w:t>ZAMAWIAJĄCY:</w:t>
      </w:r>
    </w:p>
    <w:sectPr w:rsidR="00AE36D7" w:rsidRPr="00C90763" w:rsidSect="00BA51F2">
      <w:footerReference w:type="default" r:id="rId7"/>
      <w:pgSz w:w="11906" w:h="16838"/>
      <w:pgMar w:top="1134" w:right="1418" w:bottom="1648" w:left="1418" w:header="708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44FD" w14:textId="77777777" w:rsidR="000C7C2F" w:rsidRDefault="000C7C2F">
      <w:r>
        <w:separator/>
      </w:r>
    </w:p>
  </w:endnote>
  <w:endnote w:type="continuationSeparator" w:id="0">
    <w:p w14:paraId="7D1C3700" w14:textId="77777777" w:rsidR="000C7C2F" w:rsidRDefault="000C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2AC2" w14:textId="77777777" w:rsidR="00AE36D7" w:rsidRDefault="00AE36D7">
    <w:pPr>
      <w:pStyle w:val="Stopka"/>
      <w:jc w:val="right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B0C5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\*Arabic </w:instrText>
    </w:r>
    <w:r>
      <w:rPr>
        <w:sz w:val="20"/>
        <w:szCs w:val="20"/>
      </w:rPr>
      <w:fldChar w:fldCharType="separate"/>
    </w:r>
    <w:r w:rsidR="00DB0C5B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12E06" w14:textId="77777777" w:rsidR="000C7C2F" w:rsidRDefault="000C7C2F">
      <w:r>
        <w:separator/>
      </w:r>
    </w:p>
  </w:footnote>
  <w:footnote w:type="continuationSeparator" w:id="0">
    <w:p w14:paraId="796000BE" w14:textId="77777777" w:rsidR="000C7C2F" w:rsidRDefault="000C7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5" w15:restartNumberingAfterBreak="0">
    <w:nsid w:val="05DE3B9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7951B82"/>
    <w:multiLevelType w:val="hybridMultilevel"/>
    <w:tmpl w:val="377E600E"/>
    <w:lvl w:ilvl="0" w:tplc="823E1B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F75ED"/>
    <w:multiLevelType w:val="hybridMultilevel"/>
    <w:tmpl w:val="A220272E"/>
    <w:lvl w:ilvl="0" w:tplc="41027FC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8034B"/>
    <w:multiLevelType w:val="hybridMultilevel"/>
    <w:tmpl w:val="ED5806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A620C"/>
    <w:multiLevelType w:val="singleLevel"/>
    <w:tmpl w:val="1A38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1" w15:restartNumberingAfterBreak="0">
    <w:nsid w:val="15372684"/>
    <w:multiLevelType w:val="hybridMultilevel"/>
    <w:tmpl w:val="9070A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670B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D005F5"/>
    <w:multiLevelType w:val="hybridMultilevel"/>
    <w:tmpl w:val="0F2A09C0"/>
    <w:lvl w:ilvl="0" w:tplc="65168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0E0945"/>
    <w:multiLevelType w:val="multilevel"/>
    <w:tmpl w:val="41B2AE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63315"/>
    <w:multiLevelType w:val="singleLevel"/>
    <w:tmpl w:val="1988B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9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103190"/>
    <w:multiLevelType w:val="hybridMultilevel"/>
    <w:tmpl w:val="D01A2BA6"/>
    <w:lvl w:ilvl="0" w:tplc="C7DA86A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C239BB"/>
    <w:multiLevelType w:val="hybridMultilevel"/>
    <w:tmpl w:val="F7227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95FE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85BC6"/>
    <w:multiLevelType w:val="hybridMultilevel"/>
    <w:tmpl w:val="229AFAC0"/>
    <w:lvl w:ilvl="0" w:tplc="1D42B4C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236309"/>
    <w:multiLevelType w:val="singleLevel"/>
    <w:tmpl w:val="667E5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</w:rPr>
    </w:lvl>
  </w:abstractNum>
  <w:abstractNum w:abstractNumId="26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 w15:restartNumberingAfterBreak="0">
    <w:nsid w:val="6BD04ED1"/>
    <w:multiLevelType w:val="singleLevel"/>
    <w:tmpl w:val="667E5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</w:rPr>
    </w:lvl>
  </w:abstractNum>
  <w:num w:numId="1" w16cid:durableId="1888685791">
    <w:abstractNumId w:val="0"/>
  </w:num>
  <w:num w:numId="2" w16cid:durableId="1112284642">
    <w:abstractNumId w:val="1"/>
  </w:num>
  <w:num w:numId="3" w16cid:durableId="1498763946">
    <w:abstractNumId w:val="2"/>
  </w:num>
  <w:num w:numId="4" w16cid:durableId="1001082419">
    <w:abstractNumId w:val="3"/>
  </w:num>
  <w:num w:numId="5" w16cid:durableId="388309719">
    <w:abstractNumId w:val="4"/>
  </w:num>
  <w:num w:numId="6" w16cid:durableId="1377394747">
    <w:abstractNumId w:val="24"/>
  </w:num>
  <w:num w:numId="7" w16cid:durableId="1375959832">
    <w:abstractNumId w:val="15"/>
  </w:num>
  <w:num w:numId="8" w16cid:durableId="927612745">
    <w:abstractNumId w:val="14"/>
  </w:num>
  <w:num w:numId="9" w16cid:durableId="985818883">
    <w:abstractNumId w:val="5"/>
  </w:num>
  <w:num w:numId="10" w16cid:durableId="206571085">
    <w:abstractNumId w:val="13"/>
  </w:num>
  <w:num w:numId="11" w16cid:durableId="67384460">
    <w:abstractNumId w:val="20"/>
  </w:num>
  <w:num w:numId="12" w16cid:durableId="1810396946">
    <w:abstractNumId w:val="7"/>
  </w:num>
  <w:num w:numId="13" w16cid:durableId="1048263920">
    <w:abstractNumId w:val="8"/>
  </w:num>
  <w:num w:numId="14" w16cid:durableId="1682388763">
    <w:abstractNumId w:val="11"/>
  </w:num>
  <w:num w:numId="15" w16cid:durableId="341855367">
    <w:abstractNumId w:val="18"/>
  </w:num>
  <w:num w:numId="16" w16cid:durableId="558833106">
    <w:abstractNumId w:val="26"/>
  </w:num>
  <w:num w:numId="17" w16cid:durableId="1994798564">
    <w:abstractNumId w:val="16"/>
  </w:num>
  <w:num w:numId="18" w16cid:durableId="858396982">
    <w:abstractNumId w:val="12"/>
  </w:num>
  <w:num w:numId="19" w16cid:durableId="1563448605">
    <w:abstractNumId w:val="10"/>
  </w:num>
  <w:num w:numId="20" w16cid:durableId="993803073">
    <w:abstractNumId w:val="21"/>
  </w:num>
  <w:num w:numId="21" w16cid:durableId="1204096055">
    <w:abstractNumId w:val="23"/>
  </w:num>
  <w:num w:numId="22" w16cid:durableId="620721853">
    <w:abstractNumId w:val="22"/>
  </w:num>
  <w:num w:numId="23" w16cid:durableId="2131237225">
    <w:abstractNumId w:val="6"/>
  </w:num>
  <w:num w:numId="24" w16cid:durableId="593519285">
    <w:abstractNumId w:val="27"/>
  </w:num>
  <w:num w:numId="25" w16cid:durableId="107900094">
    <w:abstractNumId w:val="17"/>
  </w:num>
  <w:num w:numId="26" w16cid:durableId="1752046694">
    <w:abstractNumId w:val="19"/>
  </w:num>
  <w:num w:numId="27" w16cid:durableId="1910799679">
    <w:abstractNumId w:val="25"/>
  </w:num>
  <w:num w:numId="28" w16cid:durableId="1134373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EC"/>
    <w:rsid w:val="000038A2"/>
    <w:rsid w:val="00014E98"/>
    <w:rsid w:val="00015CC5"/>
    <w:rsid w:val="0002183B"/>
    <w:rsid w:val="0004346F"/>
    <w:rsid w:val="00047286"/>
    <w:rsid w:val="00050C18"/>
    <w:rsid w:val="0005114A"/>
    <w:rsid w:val="00076D2F"/>
    <w:rsid w:val="000C039D"/>
    <w:rsid w:val="000C7C2F"/>
    <w:rsid w:val="000E58CD"/>
    <w:rsid w:val="00105F3F"/>
    <w:rsid w:val="00107F01"/>
    <w:rsid w:val="00134CD3"/>
    <w:rsid w:val="0013631E"/>
    <w:rsid w:val="00150CE9"/>
    <w:rsid w:val="00153C2F"/>
    <w:rsid w:val="0016204B"/>
    <w:rsid w:val="00176938"/>
    <w:rsid w:val="001837AF"/>
    <w:rsid w:val="0019073D"/>
    <w:rsid w:val="001A0480"/>
    <w:rsid w:val="001A6878"/>
    <w:rsid w:val="001B6F29"/>
    <w:rsid w:val="001C4F25"/>
    <w:rsid w:val="001E4066"/>
    <w:rsid w:val="001E6370"/>
    <w:rsid w:val="001F7BCB"/>
    <w:rsid w:val="00212351"/>
    <w:rsid w:val="002235E9"/>
    <w:rsid w:val="0024596D"/>
    <w:rsid w:val="00260E28"/>
    <w:rsid w:val="002A4F2C"/>
    <w:rsid w:val="002D38EC"/>
    <w:rsid w:val="002F6850"/>
    <w:rsid w:val="00315A2D"/>
    <w:rsid w:val="00324309"/>
    <w:rsid w:val="00345543"/>
    <w:rsid w:val="00347A30"/>
    <w:rsid w:val="0038566C"/>
    <w:rsid w:val="003A1388"/>
    <w:rsid w:val="00406E5A"/>
    <w:rsid w:val="004155FE"/>
    <w:rsid w:val="00415AD9"/>
    <w:rsid w:val="0042754D"/>
    <w:rsid w:val="00435BCC"/>
    <w:rsid w:val="00460B2E"/>
    <w:rsid w:val="00464F22"/>
    <w:rsid w:val="00467D67"/>
    <w:rsid w:val="004820BC"/>
    <w:rsid w:val="0048243A"/>
    <w:rsid w:val="004943DC"/>
    <w:rsid w:val="00494E95"/>
    <w:rsid w:val="004B05BA"/>
    <w:rsid w:val="004B3313"/>
    <w:rsid w:val="004D7204"/>
    <w:rsid w:val="004F5132"/>
    <w:rsid w:val="00513AB7"/>
    <w:rsid w:val="00514268"/>
    <w:rsid w:val="005772CB"/>
    <w:rsid w:val="005C3411"/>
    <w:rsid w:val="005D36B3"/>
    <w:rsid w:val="0060565D"/>
    <w:rsid w:val="00605E1D"/>
    <w:rsid w:val="00610C9D"/>
    <w:rsid w:val="0062735F"/>
    <w:rsid w:val="00631E57"/>
    <w:rsid w:val="00633152"/>
    <w:rsid w:val="006372E8"/>
    <w:rsid w:val="00670721"/>
    <w:rsid w:val="00671CAD"/>
    <w:rsid w:val="00674AFD"/>
    <w:rsid w:val="00690708"/>
    <w:rsid w:val="00692FCF"/>
    <w:rsid w:val="006C1762"/>
    <w:rsid w:val="006D4D6C"/>
    <w:rsid w:val="006E175F"/>
    <w:rsid w:val="006E78B8"/>
    <w:rsid w:val="007071E8"/>
    <w:rsid w:val="00710B30"/>
    <w:rsid w:val="00731D85"/>
    <w:rsid w:val="0073786B"/>
    <w:rsid w:val="007B127A"/>
    <w:rsid w:val="00841F20"/>
    <w:rsid w:val="008A2291"/>
    <w:rsid w:val="008C729C"/>
    <w:rsid w:val="008D62B9"/>
    <w:rsid w:val="008F0064"/>
    <w:rsid w:val="008F1BD2"/>
    <w:rsid w:val="00910AAF"/>
    <w:rsid w:val="0091465F"/>
    <w:rsid w:val="009271CE"/>
    <w:rsid w:val="00930E28"/>
    <w:rsid w:val="00934081"/>
    <w:rsid w:val="009901A0"/>
    <w:rsid w:val="009934C6"/>
    <w:rsid w:val="00996807"/>
    <w:rsid w:val="009B69D1"/>
    <w:rsid w:val="009B78B9"/>
    <w:rsid w:val="009D4691"/>
    <w:rsid w:val="00A32A53"/>
    <w:rsid w:val="00A43198"/>
    <w:rsid w:val="00A46589"/>
    <w:rsid w:val="00A97C4D"/>
    <w:rsid w:val="00AA0AFC"/>
    <w:rsid w:val="00AB6CF3"/>
    <w:rsid w:val="00AE36D7"/>
    <w:rsid w:val="00AF304E"/>
    <w:rsid w:val="00AF507E"/>
    <w:rsid w:val="00B05F4A"/>
    <w:rsid w:val="00B14086"/>
    <w:rsid w:val="00B50DAA"/>
    <w:rsid w:val="00B57879"/>
    <w:rsid w:val="00BA51F2"/>
    <w:rsid w:val="00BC7380"/>
    <w:rsid w:val="00BD0E70"/>
    <w:rsid w:val="00BE681D"/>
    <w:rsid w:val="00BF18F7"/>
    <w:rsid w:val="00C16D60"/>
    <w:rsid w:val="00C53E19"/>
    <w:rsid w:val="00C5429F"/>
    <w:rsid w:val="00C90763"/>
    <w:rsid w:val="00C91926"/>
    <w:rsid w:val="00C9402D"/>
    <w:rsid w:val="00CB68E7"/>
    <w:rsid w:val="00CD0462"/>
    <w:rsid w:val="00CE6DBB"/>
    <w:rsid w:val="00D00C85"/>
    <w:rsid w:val="00D03281"/>
    <w:rsid w:val="00D118DC"/>
    <w:rsid w:val="00D34693"/>
    <w:rsid w:val="00D95AE9"/>
    <w:rsid w:val="00DB0C5B"/>
    <w:rsid w:val="00DE7EFA"/>
    <w:rsid w:val="00E46243"/>
    <w:rsid w:val="00E47375"/>
    <w:rsid w:val="00E637FD"/>
    <w:rsid w:val="00E84497"/>
    <w:rsid w:val="00EC793D"/>
    <w:rsid w:val="00ED1900"/>
    <w:rsid w:val="00ED461C"/>
    <w:rsid w:val="00ED7B42"/>
    <w:rsid w:val="00EE4614"/>
    <w:rsid w:val="00EE5559"/>
    <w:rsid w:val="00EF5E32"/>
    <w:rsid w:val="00F21B36"/>
    <w:rsid w:val="00F44D90"/>
    <w:rsid w:val="00F723FB"/>
    <w:rsid w:val="00F831D1"/>
    <w:rsid w:val="00F8553A"/>
    <w:rsid w:val="00FA561D"/>
    <w:rsid w:val="00FB023C"/>
    <w:rsid w:val="00FB4355"/>
    <w:rsid w:val="00FC192F"/>
    <w:rsid w:val="00FC3760"/>
    <w:rsid w:val="00FE1B06"/>
    <w:rsid w:val="00FE55B4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922D9D"/>
  <w15:docId w15:val="{FEBA85FD-DD2F-4EB9-8947-7C82CC76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pPr>
      <w:ind w:firstLine="1134"/>
      <w:jc w:val="both"/>
    </w:pPr>
    <w:rPr>
      <w:sz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534"/>
        <w:tab w:val="right" w:pos="9069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8"/>
    </w:rPr>
  </w:style>
  <w:style w:type="paragraph" w:customStyle="1" w:styleId="xl26">
    <w:name w:val="xl26"/>
    <w:basedOn w:val="Normalny"/>
    <w:pPr>
      <w:spacing w:before="280" w:after="280"/>
      <w:jc w:val="center"/>
      <w:textAlignment w:val="top"/>
    </w:pPr>
    <w:rPr>
      <w:rFonts w:ascii="Arial" w:eastAsia="Arial Unicode MS" w:hAnsi="Arial" w:cs="Arial Unicode MS"/>
      <w:b/>
      <w:bCs/>
    </w:rPr>
  </w:style>
  <w:style w:type="paragraph" w:customStyle="1" w:styleId="xl38">
    <w:name w:val="xl38"/>
    <w:basedOn w:val="Normalny"/>
    <w:pPr>
      <w:spacing w:before="280" w:after="280"/>
    </w:pPr>
    <w:rPr>
      <w:rFonts w:ascii="Arial" w:eastAsia="Arial Unicode MS" w:hAnsi="Arial" w:cs="Arial Unicode MS"/>
    </w:rPr>
  </w:style>
  <w:style w:type="paragraph" w:customStyle="1" w:styleId="Tekstblokowy1">
    <w:name w:val="Tekst blokowy1"/>
    <w:basedOn w:val="Normalny"/>
    <w:pPr>
      <w:spacing w:line="100" w:lineRule="atLeast"/>
      <w:ind w:left="360" w:right="69"/>
      <w:jc w:val="both"/>
    </w:pPr>
  </w:style>
  <w:style w:type="paragraph" w:customStyle="1" w:styleId="Tekstpodstawowy31">
    <w:name w:val="Tekst podstawowy 31"/>
    <w:basedOn w:val="Normalny"/>
    <w:pPr>
      <w:spacing w:line="100" w:lineRule="atLeast"/>
      <w:ind w:right="69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3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3FB"/>
    <w:rPr>
      <w:rFonts w:ascii="Tahoma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24309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A97C4D"/>
    <w:pPr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F1B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F1BD2"/>
    <w:rPr>
      <w:sz w:val="16"/>
      <w:szCs w:val="16"/>
      <w:lang w:eastAsia="ar-SA"/>
    </w:rPr>
  </w:style>
  <w:style w:type="paragraph" w:customStyle="1" w:styleId="Default">
    <w:name w:val="Default"/>
    <w:rsid w:val="008F1B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List Paragraph,tekst normalny"/>
    <w:basedOn w:val="Normalny"/>
    <w:link w:val="AkapitzlistZnak"/>
    <w:uiPriority w:val="34"/>
    <w:qFormat/>
    <w:rsid w:val="00ED7B42"/>
    <w:pPr>
      <w:suppressAutoHyphens w:val="0"/>
      <w:ind w:left="720"/>
      <w:contextualSpacing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ED7B42"/>
  </w:style>
  <w:style w:type="character" w:styleId="Odwoaniedokomentarza">
    <w:name w:val="annotation reference"/>
    <w:uiPriority w:val="99"/>
    <w:semiHidden/>
    <w:unhideWhenUsed/>
    <w:rsid w:val="00ED7B4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118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118D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1695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 2004-12-06</vt:lpstr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 2004-12-06</dc:title>
  <dc:creator>dps</dc:creator>
  <cp:lastModifiedBy>Marzena Lutyńska</cp:lastModifiedBy>
  <cp:revision>17</cp:revision>
  <cp:lastPrinted>2023-12-05T08:07:00Z</cp:lastPrinted>
  <dcterms:created xsi:type="dcterms:W3CDTF">2022-11-23T13:46:00Z</dcterms:created>
  <dcterms:modified xsi:type="dcterms:W3CDTF">2023-12-05T08:07:00Z</dcterms:modified>
</cp:coreProperties>
</file>